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4A8" w:rsidRPr="00EB7CD1" w:rsidRDefault="004434A8" w:rsidP="00146769">
      <w:pPr>
        <w:pStyle w:val="pkt"/>
        <w:tabs>
          <w:tab w:val="right" w:pos="9000"/>
        </w:tabs>
        <w:spacing w:before="0" w:after="120"/>
        <w:ind w:left="0" w:firstLine="0"/>
        <w:rPr>
          <w:rFonts w:ascii="Cambria" w:hAnsi="Cambria"/>
          <w:szCs w:val="24"/>
        </w:rPr>
      </w:pPr>
      <w:r w:rsidRPr="00EB7CD1">
        <w:rPr>
          <w:rFonts w:ascii="Cambria" w:hAnsi="Cambria"/>
          <w:szCs w:val="24"/>
        </w:rPr>
        <w:t xml:space="preserve">Nr postępowania: </w:t>
      </w:r>
      <w:r w:rsidRPr="00665432">
        <w:rPr>
          <w:rFonts w:ascii="Cambria" w:hAnsi="Cambria"/>
          <w:szCs w:val="24"/>
        </w:rPr>
        <w:t>BEF-V-ZP-3820-</w:t>
      </w:r>
      <w:r w:rsidR="0016539D">
        <w:rPr>
          <w:rFonts w:ascii="Cambria" w:hAnsi="Cambria"/>
          <w:szCs w:val="24"/>
        </w:rPr>
        <w:t>59</w:t>
      </w:r>
      <w:r>
        <w:rPr>
          <w:rFonts w:ascii="Cambria" w:hAnsi="Cambria"/>
          <w:szCs w:val="24"/>
        </w:rPr>
        <w:t>/2013</w:t>
      </w:r>
    </w:p>
    <w:p w:rsidR="004434A8" w:rsidRPr="00EB7CD1" w:rsidRDefault="004434A8" w:rsidP="00146769">
      <w:pPr>
        <w:pStyle w:val="pkt"/>
        <w:tabs>
          <w:tab w:val="right" w:pos="9000"/>
        </w:tabs>
        <w:spacing w:before="0" w:after="120"/>
        <w:ind w:left="0" w:firstLine="0"/>
        <w:rPr>
          <w:rFonts w:ascii="Cambria" w:hAnsi="Cambria"/>
          <w:szCs w:val="24"/>
        </w:rPr>
      </w:pPr>
    </w:p>
    <w:p w:rsidR="004434A8" w:rsidRPr="00EB7CD1" w:rsidRDefault="004434A8" w:rsidP="00146769">
      <w:pPr>
        <w:pStyle w:val="pkt"/>
        <w:tabs>
          <w:tab w:val="right" w:pos="9000"/>
        </w:tabs>
        <w:spacing w:before="0" w:after="120"/>
        <w:ind w:left="0" w:firstLine="0"/>
        <w:rPr>
          <w:rFonts w:ascii="Cambria" w:hAnsi="Cambria"/>
          <w:szCs w:val="24"/>
        </w:rPr>
      </w:pPr>
      <w:r w:rsidRPr="00EB7CD1">
        <w:rPr>
          <w:rFonts w:ascii="Cambria" w:hAnsi="Cambria"/>
          <w:szCs w:val="24"/>
        </w:rPr>
        <w:tab/>
      </w:r>
    </w:p>
    <w:p w:rsidR="004434A8" w:rsidRPr="00EB7CD1" w:rsidRDefault="004434A8" w:rsidP="00146769">
      <w:pPr>
        <w:spacing w:after="120"/>
        <w:jc w:val="both"/>
        <w:rPr>
          <w:rFonts w:ascii="Cambria" w:hAnsi="Cambria"/>
        </w:rPr>
      </w:pPr>
    </w:p>
    <w:p w:rsidR="004434A8" w:rsidRPr="00EB7CD1" w:rsidRDefault="004434A8" w:rsidP="00146769">
      <w:pPr>
        <w:pStyle w:val="Tytu"/>
        <w:spacing w:before="0" w:after="120"/>
        <w:jc w:val="both"/>
        <w:rPr>
          <w:rFonts w:ascii="Cambria" w:hAnsi="Cambria" w:cs="Times New Roman"/>
          <w:sz w:val="24"/>
          <w:szCs w:val="24"/>
        </w:rPr>
      </w:pPr>
    </w:p>
    <w:p w:rsidR="004434A8" w:rsidRPr="00EB7CD1" w:rsidRDefault="004434A8" w:rsidP="00146769">
      <w:pPr>
        <w:pStyle w:val="Tytu"/>
        <w:spacing w:before="0" w:after="120"/>
        <w:rPr>
          <w:rFonts w:ascii="Cambria" w:hAnsi="Cambria" w:cs="Times New Roman"/>
          <w:sz w:val="24"/>
          <w:szCs w:val="24"/>
        </w:rPr>
      </w:pPr>
      <w:r w:rsidRPr="00EB7CD1">
        <w:rPr>
          <w:rFonts w:ascii="Cambria" w:hAnsi="Cambria" w:cs="Times New Roman"/>
          <w:sz w:val="24"/>
          <w:szCs w:val="24"/>
        </w:rPr>
        <w:t>SPECYFIKACJA ISTOTNYCH WARUNKÓW ZAMÓWIENIA (SIWZ)</w:t>
      </w:r>
    </w:p>
    <w:p w:rsidR="004434A8" w:rsidRPr="00EB7CD1" w:rsidRDefault="004434A8" w:rsidP="00146769">
      <w:pPr>
        <w:spacing w:after="120"/>
        <w:jc w:val="center"/>
        <w:rPr>
          <w:rFonts w:ascii="Cambria" w:hAnsi="Cambria"/>
          <w:b/>
        </w:rPr>
      </w:pPr>
    </w:p>
    <w:p w:rsidR="004434A8" w:rsidRPr="00EB7CD1" w:rsidRDefault="004434A8" w:rsidP="00146769">
      <w:pPr>
        <w:spacing w:after="120"/>
        <w:jc w:val="center"/>
        <w:rPr>
          <w:rFonts w:ascii="Cambria" w:hAnsi="Cambria"/>
          <w:b/>
        </w:rPr>
      </w:pPr>
    </w:p>
    <w:p w:rsidR="004434A8" w:rsidRPr="00EB7CD1" w:rsidRDefault="004434A8" w:rsidP="00146769">
      <w:pPr>
        <w:spacing w:after="120"/>
        <w:jc w:val="center"/>
        <w:rPr>
          <w:rFonts w:ascii="Cambria" w:hAnsi="Cambria"/>
          <w:b/>
        </w:rPr>
      </w:pPr>
    </w:p>
    <w:p w:rsidR="004434A8" w:rsidRPr="00EB7CD1" w:rsidRDefault="004434A8" w:rsidP="00146769">
      <w:pPr>
        <w:spacing w:after="120"/>
        <w:jc w:val="center"/>
        <w:rPr>
          <w:rFonts w:ascii="Cambria" w:hAnsi="Cambria"/>
          <w:b/>
        </w:rPr>
      </w:pPr>
      <w:r w:rsidRPr="00EB7CD1">
        <w:rPr>
          <w:rFonts w:ascii="Cambria" w:hAnsi="Cambria"/>
          <w:b/>
        </w:rPr>
        <w:t>Przetarg nieograniczony pn. „</w:t>
      </w:r>
      <w:r w:rsidR="007C638B">
        <w:rPr>
          <w:rFonts w:ascii="Cambria" w:hAnsi="Cambria"/>
          <w:b/>
        </w:rPr>
        <w:t>Or</w:t>
      </w:r>
      <w:r w:rsidR="007C638B" w:rsidRPr="007C638B">
        <w:rPr>
          <w:rFonts w:ascii="Cambria" w:hAnsi="Cambria"/>
          <w:b/>
        </w:rPr>
        <w:t>ganizacj</w:t>
      </w:r>
      <w:r w:rsidR="007C638B">
        <w:rPr>
          <w:rFonts w:ascii="Cambria" w:hAnsi="Cambria"/>
          <w:b/>
        </w:rPr>
        <w:t>a</w:t>
      </w:r>
      <w:r w:rsidR="007C638B" w:rsidRPr="007C638B">
        <w:rPr>
          <w:rFonts w:ascii="Cambria" w:hAnsi="Cambria"/>
          <w:b/>
        </w:rPr>
        <w:t xml:space="preserve"> i przeprowadzenie „Podyplomowych Studiów Zapobiegania i Zwalczania</w:t>
      </w:r>
      <w:r w:rsidR="002E7E89">
        <w:rPr>
          <w:rFonts w:ascii="Cambria" w:hAnsi="Cambria"/>
          <w:b/>
        </w:rPr>
        <w:t xml:space="preserve"> </w:t>
      </w:r>
      <w:r w:rsidR="007C638B" w:rsidRPr="007C638B">
        <w:rPr>
          <w:rFonts w:ascii="Cambria" w:hAnsi="Cambria"/>
          <w:b/>
        </w:rPr>
        <w:t>Przestępczości Gospodarczej i Skarbowej” dla sędziów sądów powszechnych orzekających w sprawach karnych, prokuratorów oraz asesorów powszechnych jednostek organizacyjnych prokuratury</w:t>
      </w:r>
      <w:r w:rsidRPr="00EB7CD1">
        <w:rPr>
          <w:rFonts w:ascii="Cambria" w:hAnsi="Cambria"/>
          <w:b/>
        </w:rPr>
        <w:t>”</w:t>
      </w:r>
    </w:p>
    <w:p w:rsidR="004434A8" w:rsidRPr="00EB7CD1" w:rsidRDefault="004434A8" w:rsidP="00146769">
      <w:pPr>
        <w:spacing w:after="120"/>
        <w:jc w:val="center"/>
        <w:rPr>
          <w:rFonts w:ascii="Cambria" w:hAnsi="Cambria"/>
          <w:b/>
        </w:rPr>
      </w:pPr>
      <w:r>
        <w:rPr>
          <w:rFonts w:ascii="Cambria" w:hAnsi="Cambria"/>
          <w:b/>
        </w:rPr>
        <w:t xml:space="preserve">Postępowanie </w:t>
      </w:r>
      <w:r w:rsidR="000C344A">
        <w:rPr>
          <w:rFonts w:ascii="Cambria" w:hAnsi="Cambria"/>
          <w:b/>
        </w:rPr>
        <w:t>do</w:t>
      </w:r>
      <w:r w:rsidR="00AF520E">
        <w:rPr>
          <w:rFonts w:ascii="Cambria" w:hAnsi="Cambria"/>
          <w:b/>
        </w:rPr>
        <w:t xml:space="preserve"> </w:t>
      </w:r>
      <w:r>
        <w:rPr>
          <w:rFonts w:ascii="Cambria" w:hAnsi="Cambria"/>
          <w:b/>
        </w:rPr>
        <w:t>130</w:t>
      </w:r>
      <w:r w:rsidRPr="00EB7CD1">
        <w:rPr>
          <w:rFonts w:ascii="Cambria" w:hAnsi="Cambria"/>
          <w:b/>
        </w:rPr>
        <w:t> 000 euro</w:t>
      </w:r>
    </w:p>
    <w:p w:rsidR="004434A8" w:rsidRPr="00EB7CD1" w:rsidRDefault="004434A8" w:rsidP="00146769">
      <w:pPr>
        <w:spacing w:after="120"/>
        <w:jc w:val="both"/>
        <w:rPr>
          <w:rFonts w:ascii="Cambria" w:hAnsi="Cambria"/>
          <w:b/>
        </w:rPr>
      </w:pPr>
    </w:p>
    <w:p w:rsidR="004434A8" w:rsidRPr="00EB7CD1" w:rsidRDefault="004434A8" w:rsidP="00146769">
      <w:pPr>
        <w:spacing w:after="120"/>
        <w:jc w:val="both"/>
        <w:rPr>
          <w:rFonts w:ascii="Cambria" w:hAnsi="Cambria"/>
          <w:b/>
        </w:rPr>
      </w:pPr>
    </w:p>
    <w:p w:rsidR="004434A8" w:rsidRPr="00EB7CD1" w:rsidRDefault="004434A8" w:rsidP="00146769">
      <w:pPr>
        <w:spacing w:after="120"/>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center"/>
        <w:rPr>
          <w:rFonts w:ascii="Cambria" w:hAnsi="Cambria"/>
        </w:rPr>
      </w:pPr>
      <w:r w:rsidRPr="00EB7CD1">
        <w:rPr>
          <w:rFonts w:ascii="Cambria" w:hAnsi="Cambria"/>
        </w:rPr>
        <w:t xml:space="preserve">Kraków, </w:t>
      </w:r>
      <w:r w:rsidR="00085F68">
        <w:rPr>
          <w:rFonts w:ascii="Cambria" w:hAnsi="Cambria"/>
          <w:lang w:val="pl-PL"/>
        </w:rPr>
        <w:t xml:space="preserve">sierpień </w:t>
      </w:r>
      <w:r>
        <w:rPr>
          <w:rFonts w:ascii="Cambria" w:hAnsi="Cambria"/>
        </w:rPr>
        <w:t>2013</w:t>
      </w:r>
      <w:r w:rsidRPr="00EB7CD1">
        <w:rPr>
          <w:rFonts w:ascii="Cambria" w:hAnsi="Cambria"/>
        </w:rPr>
        <w:t xml:space="preserve"> r.</w:t>
      </w: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r w:rsidRPr="00EB7CD1">
        <w:rPr>
          <w:rFonts w:ascii="Cambria" w:hAnsi="Cambria"/>
        </w:rPr>
        <w:t xml:space="preserve">Zatwierdzam </w:t>
      </w:r>
      <w:r>
        <w:rPr>
          <w:rFonts w:ascii="Cambria" w:hAnsi="Cambria"/>
        </w:rPr>
        <w:t>:</w:t>
      </w:r>
    </w:p>
    <w:p w:rsidR="004434A8" w:rsidRDefault="004434A8" w:rsidP="00146769">
      <w:pPr>
        <w:pStyle w:val="Tekstpodstawowy"/>
        <w:jc w:val="both"/>
        <w:rPr>
          <w:rFonts w:ascii="Cambria" w:hAnsi="Cambria"/>
          <w:lang w:val="pl-PL"/>
        </w:rPr>
      </w:pPr>
    </w:p>
    <w:p w:rsidR="00137FAC" w:rsidRDefault="00137FAC" w:rsidP="00146769">
      <w:pPr>
        <w:pStyle w:val="Tekstpodstawowy"/>
        <w:jc w:val="both"/>
        <w:rPr>
          <w:rFonts w:ascii="Cambria" w:hAnsi="Cambria"/>
          <w:lang w:val="pl-PL"/>
        </w:rPr>
      </w:pPr>
    </w:p>
    <w:p w:rsidR="00137FAC" w:rsidRPr="00137FAC" w:rsidRDefault="00137FAC" w:rsidP="00146769">
      <w:pPr>
        <w:pStyle w:val="Tekstpodstawowy"/>
        <w:jc w:val="both"/>
        <w:rPr>
          <w:rFonts w:ascii="Cambria" w:hAnsi="Cambria"/>
          <w:lang w:val="pl-PL"/>
        </w:rPr>
      </w:pPr>
    </w:p>
    <w:p w:rsidR="004434A8" w:rsidRDefault="004434A8" w:rsidP="00146769">
      <w:pPr>
        <w:pStyle w:val="Tekstpodstawowy"/>
        <w:jc w:val="both"/>
        <w:rPr>
          <w:rFonts w:ascii="Cambria" w:hAnsi="Cambria"/>
        </w:rPr>
      </w:pPr>
      <w:r w:rsidRPr="00EB7CD1">
        <w:rPr>
          <w:rFonts w:ascii="Cambria" w:hAnsi="Cambria"/>
        </w:rPr>
        <w:t>Dyrektor Krajowej Szkoły Sądownictwa i Prokuratury</w:t>
      </w:r>
    </w:p>
    <w:p w:rsidR="00BF2AE0" w:rsidRDefault="00BF2AE0" w:rsidP="00146769">
      <w:pPr>
        <w:pStyle w:val="Tekstpodstawowy"/>
        <w:jc w:val="both"/>
        <w:rPr>
          <w:rFonts w:ascii="Cambria" w:hAnsi="Cambria"/>
          <w:lang w:val="pl-PL"/>
        </w:rPr>
      </w:pPr>
    </w:p>
    <w:p w:rsidR="00137FAC" w:rsidRDefault="00137FAC" w:rsidP="00146769">
      <w:pPr>
        <w:pStyle w:val="Tekstpodstawowy"/>
        <w:jc w:val="both"/>
        <w:rPr>
          <w:rFonts w:ascii="Cambria" w:hAnsi="Cambria"/>
          <w:lang w:val="pl-PL"/>
        </w:rPr>
      </w:pPr>
    </w:p>
    <w:p w:rsidR="00137FAC" w:rsidRDefault="00137FAC" w:rsidP="00146769">
      <w:pPr>
        <w:pStyle w:val="Tekstpodstawowy"/>
        <w:jc w:val="both"/>
        <w:rPr>
          <w:rFonts w:ascii="Cambria" w:hAnsi="Cambria"/>
          <w:lang w:val="pl-PL"/>
        </w:rPr>
      </w:pPr>
    </w:p>
    <w:p w:rsidR="00137FAC" w:rsidRPr="00137FAC" w:rsidRDefault="00137FAC" w:rsidP="00146769">
      <w:pPr>
        <w:pStyle w:val="Tekstpodstawowy"/>
        <w:jc w:val="both"/>
        <w:rPr>
          <w:rFonts w:ascii="Cambria" w:hAnsi="Cambria"/>
          <w:lang w:val="pl-PL"/>
        </w:rPr>
      </w:pPr>
    </w:p>
    <w:p w:rsidR="00BF2AE0" w:rsidRPr="00850798" w:rsidRDefault="00BF2AE0" w:rsidP="00146769">
      <w:pPr>
        <w:pStyle w:val="Tekstpodstawowy"/>
        <w:jc w:val="both"/>
        <w:rPr>
          <w:rFonts w:ascii="Cambria" w:hAnsi="Cambria"/>
        </w:rPr>
      </w:pPr>
      <w:r>
        <w:rPr>
          <w:rFonts w:ascii="Cambria" w:hAnsi="Cambria"/>
        </w:rPr>
        <w:t>Sporządził:</w:t>
      </w:r>
    </w:p>
    <w:p w:rsidR="004434A8" w:rsidRPr="00EB7CD1" w:rsidRDefault="004434A8" w:rsidP="00146769">
      <w:pPr>
        <w:pStyle w:val="Tekstpodstawowy"/>
        <w:pageBreakBefore/>
        <w:ind w:left="735" w:hanging="735"/>
        <w:jc w:val="both"/>
        <w:rPr>
          <w:rFonts w:ascii="Cambria" w:hAnsi="Cambria"/>
          <w:b/>
          <w:bCs/>
          <w:u w:val="single"/>
        </w:rPr>
      </w:pPr>
      <w:r w:rsidRPr="00EB7CD1">
        <w:rPr>
          <w:rFonts w:ascii="Cambria" w:hAnsi="Cambria"/>
          <w:b/>
          <w:u w:val="single"/>
        </w:rPr>
        <w:t xml:space="preserve">Rozdział 1: </w:t>
      </w:r>
      <w:r w:rsidRPr="00EB7CD1">
        <w:rPr>
          <w:rFonts w:ascii="Cambria" w:hAnsi="Cambria"/>
          <w:b/>
          <w:bCs/>
          <w:u w:val="single"/>
        </w:rPr>
        <w:t>Zamawiający</w:t>
      </w:r>
    </w:p>
    <w:p w:rsidR="004434A8" w:rsidRPr="00EB7CD1" w:rsidRDefault="004434A8" w:rsidP="00146769">
      <w:pPr>
        <w:pStyle w:val="Tekstpodstawowy"/>
        <w:spacing w:after="0"/>
        <w:ind w:left="738" w:hanging="738"/>
        <w:jc w:val="both"/>
        <w:rPr>
          <w:rFonts w:ascii="Cambria" w:hAnsi="Cambria"/>
        </w:rPr>
      </w:pPr>
      <w:r w:rsidRPr="00EB7CD1">
        <w:rPr>
          <w:rFonts w:ascii="Cambria" w:hAnsi="Cambria"/>
        </w:rPr>
        <w:t>Krajowa Szkoła Sądownictwa i Prokuratury</w:t>
      </w:r>
    </w:p>
    <w:p w:rsidR="004434A8" w:rsidRPr="00EB7CD1" w:rsidRDefault="004434A8" w:rsidP="00146769">
      <w:pPr>
        <w:pStyle w:val="Tekstpodstawowy"/>
        <w:ind w:left="735" w:hanging="738"/>
        <w:jc w:val="both"/>
        <w:rPr>
          <w:rFonts w:ascii="Cambria" w:hAnsi="Cambria"/>
        </w:rPr>
      </w:pPr>
      <w:r w:rsidRPr="00EB7CD1">
        <w:rPr>
          <w:rFonts w:ascii="Cambria" w:hAnsi="Cambria"/>
        </w:rPr>
        <w:t xml:space="preserve">ul. Przy Rondzie 5, 31-547 Kraków, </w:t>
      </w:r>
    </w:p>
    <w:p w:rsidR="004434A8" w:rsidRPr="00EB7CD1" w:rsidRDefault="004434A8" w:rsidP="00146769">
      <w:pPr>
        <w:pStyle w:val="Tekstpodstawowy"/>
        <w:ind w:left="735" w:hanging="738"/>
        <w:jc w:val="both"/>
        <w:rPr>
          <w:rFonts w:ascii="Cambria" w:hAnsi="Cambria"/>
          <w:color w:val="000000"/>
        </w:rPr>
      </w:pPr>
      <w:r w:rsidRPr="00EB7CD1">
        <w:rPr>
          <w:rFonts w:ascii="Cambria" w:hAnsi="Cambria"/>
          <w:color w:val="000000"/>
        </w:rPr>
        <w:t>tel. 12 617 96 55</w:t>
      </w:r>
      <w:r w:rsidRPr="00EB7CD1">
        <w:rPr>
          <w:rFonts w:ascii="Cambria" w:hAnsi="Cambria"/>
        </w:rPr>
        <w:t xml:space="preserve">, </w:t>
      </w:r>
      <w:r w:rsidRPr="00EB7CD1">
        <w:rPr>
          <w:rFonts w:ascii="Cambria" w:hAnsi="Cambria"/>
          <w:color w:val="000000"/>
        </w:rPr>
        <w:t>fax. 12 617 94 11</w:t>
      </w: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2: Tryb udzielenia zamówienia</w:t>
      </w:r>
    </w:p>
    <w:p w:rsidR="004434A8" w:rsidRPr="00EB7CD1" w:rsidRDefault="004434A8" w:rsidP="00146769">
      <w:pPr>
        <w:spacing w:after="120"/>
        <w:jc w:val="both"/>
        <w:rPr>
          <w:rFonts w:ascii="Cambria" w:hAnsi="Cambria"/>
        </w:rPr>
      </w:pPr>
      <w:r w:rsidRPr="00EB7CD1">
        <w:rPr>
          <w:rFonts w:ascii="Cambria" w:hAnsi="Cambria"/>
        </w:rPr>
        <w:t>Postępowanie o udzielenie zamówienia prowadzone jest w trybie przetargu nieograniczonego na podstawie ustawy z dnia 29 stycznia 2004 roku Prawo zamówień publicznych (tekst jedn. Dz. U. z 2010 r. Nr 113, poz. 759 ze zm.)</w:t>
      </w:r>
      <w:r>
        <w:rPr>
          <w:rFonts w:ascii="Cambria" w:hAnsi="Cambria"/>
        </w:rPr>
        <w:t>.</w:t>
      </w:r>
    </w:p>
    <w:p w:rsidR="004434A8" w:rsidRPr="00EB7CD1" w:rsidRDefault="004434A8" w:rsidP="00146769">
      <w:pPr>
        <w:spacing w:after="120"/>
        <w:ind w:left="360"/>
        <w:jc w:val="both"/>
        <w:rPr>
          <w:rFonts w:ascii="Cambria" w:hAnsi="Cambria"/>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3: Opis przedmiotu zamówienia</w:t>
      </w:r>
    </w:p>
    <w:p w:rsidR="004434A8" w:rsidRDefault="004434A8" w:rsidP="007C638B">
      <w:pPr>
        <w:pStyle w:val="Bezodstpw"/>
        <w:numPr>
          <w:ilvl w:val="0"/>
          <w:numId w:val="19"/>
        </w:numPr>
        <w:spacing w:after="60"/>
        <w:ind w:left="426" w:hanging="426"/>
        <w:jc w:val="both"/>
        <w:rPr>
          <w:rFonts w:ascii="Cambria" w:hAnsi="Cambria"/>
          <w:bCs/>
          <w:sz w:val="24"/>
          <w:szCs w:val="24"/>
        </w:rPr>
      </w:pPr>
      <w:r w:rsidRPr="002232DD">
        <w:rPr>
          <w:rFonts w:ascii="Cambria" w:hAnsi="Cambria"/>
          <w:sz w:val="24"/>
          <w:szCs w:val="24"/>
        </w:rPr>
        <w:t xml:space="preserve">Przedmiotem zamówienia </w:t>
      </w:r>
      <w:r w:rsidR="002E7E89" w:rsidRPr="002232DD">
        <w:rPr>
          <w:rFonts w:ascii="Cambria" w:hAnsi="Cambria"/>
          <w:sz w:val="24"/>
          <w:szCs w:val="24"/>
        </w:rPr>
        <w:t>jest</w:t>
      </w:r>
      <w:r w:rsidR="002E7E89">
        <w:rPr>
          <w:rFonts w:ascii="Cambria" w:hAnsi="Cambria"/>
          <w:b/>
          <w:bCs/>
          <w:sz w:val="24"/>
          <w:szCs w:val="24"/>
        </w:rPr>
        <w:t xml:space="preserve"> </w:t>
      </w:r>
      <w:r w:rsidR="002E7E89" w:rsidRPr="007C638B">
        <w:rPr>
          <w:rFonts w:ascii="Cambria" w:hAnsi="Cambria"/>
          <w:b/>
          <w:bCs/>
          <w:sz w:val="24"/>
          <w:szCs w:val="24"/>
        </w:rPr>
        <w:t>organizacja</w:t>
      </w:r>
      <w:r w:rsidR="007C638B" w:rsidRPr="007C638B">
        <w:rPr>
          <w:rFonts w:ascii="Cambria" w:hAnsi="Cambria"/>
          <w:b/>
          <w:bCs/>
          <w:sz w:val="24"/>
          <w:szCs w:val="24"/>
        </w:rPr>
        <w:t xml:space="preserve"> i przeprowadzenie „Podyplomowych Studiów Zapobiegania i Zwalczania Przestępczości Gospodarczej i Skarbowej ” dla sędziów sądów powszechnych orzekających w sprawach karnych, prokuratorów oraz asesorów powszechnych jednostek organizacyjnych prokuratury</w:t>
      </w:r>
      <w:r w:rsidR="007C638B">
        <w:rPr>
          <w:rFonts w:ascii="Cambria" w:hAnsi="Cambria"/>
          <w:bCs/>
          <w:sz w:val="24"/>
          <w:szCs w:val="24"/>
        </w:rPr>
        <w:t>.</w:t>
      </w:r>
    </w:p>
    <w:p w:rsidR="007C638B" w:rsidRPr="007C638B" w:rsidRDefault="007C638B" w:rsidP="00A36D76">
      <w:pPr>
        <w:pStyle w:val="Tekstpodstawowy"/>
        <w:numPr>
          <w:ilvl w:val="0"/>
          <w:numId w:val="19"/>
        </w:numPr>
        <w:spacing w:after="60"/>
        <w:ind w:left="426" w:hanging="426"/>
        <w:jc w:val="both"/>
        <w:rPr>
          <w:rFonts w:ascii="Cambria" w:hAnsi="Cambria"/>
        </w:rPr>
      </w:pPr>
      <w:r>
        <w:rPr>
          <w:rFonts w:ascii="Cambria" w:hAnsi="Cambria"/>
        </w:rPr>
        <w:t>Zakres i charakterystyka zamówienia:</w:t>
      </w:r>
    </w:p>
    <w:p w:rsidR="007C638B" w:rsidRPr="007C638B" w:rsidRDefault="007C638B" w:rsidP="00525D7C">
      <w:pPr>
        <w:pStyle w:val="Akapitzlist"/>
        <w:numPr>
          <w:ilvl w:val="0"/>
          <w:numId w:val="25"/>
        </w:numPr>
        <w:ind w:left="851" w:hanging="425"/>
        <w:jc w:val="both"/>
        <w:rPr>
          <w:rFonts w:asciiTheme="majorHAnsi" w:hAnsiTheme="majorHAnsi"/>
          <w:b/>
          <w:szCs w:val="22"/>
        </w:rPr>
      </w:pPr>
      <w:r w:rsidRPr="007C638B">
        <w:rPr>
          <w:rFonts w:asciiTheme="majorHAnsi" w:hAnsiTheme="majorHAnsi"/>
          <w:szCs w:val="22"/>
        </w:rPr>
        <w:t>Tematyka:</w:t>
      </w:r>
      <w:r w:rsidRPr="007C638B">
        <w:rPr>
          <w:rFonts w:asciiTheme="majorHAnsi" w:hAnsiTheme="majorHAnsi"/>
          <w:b/>
          <w:szCs w:val="22"/>
        </w:rPr>
        <w:t xml:space="preserve"> Podyplomowe Studia Zapobiegania Przestępczości Gospodarczej i Skarbowej. </w:t>
      </w:r>
    </w:p>
    <w:p w:rsidR="007C638B" w:rsidRPr="007C638B" w:rsidRDefault="007C638B" w:rsidP="00525D7C">
      <w:pPr>
        <w:pStyle w:val="Akapitzlist"/>
        <w:numPr>
          <w:ilvl w:val="0"/>
          <w:numId w:val="25"/>
        </w:numPr>
        <w:ind w:left="851" w:hanging="425"/>
        <w:jc w:val="both"/>
        <w:rPr>
          <w:rFonts w:asciiTheme="majorHAnsi" w:hAnsiTheme="majorHAnsi"/>
          <w:szCs w:val="22"/>
          <w:lang w:eastAsia="pl-PL"/>
        </w:rPr>
      </w:pPr>
      <w:r w:rsidRPr="007C638B">
        <w:rPr>
          <w:rFonts w:asciiTheme="majorHAnsi" w:hAnsiTheme="majorHAnsi"/>
          <w:szCs w:val="22"/>
        </w:rPr>
        <w:t>Kadra: osoby z tytułem naukowym prof.,</w:t>
      </w:r>
      <w:r w:rsidRPr="007C638B">
        <w:rPr>
          <w:rFonts w:asciiTheme="majorHAnsi" w:hAnsiTheme="majorHAnsi"/>
          <w:szCs w:val="22"/>
          <w:lang w:eastAsia="pl-PL"/>
        </w:rPr>
        <w:t xml:space="preserve"> doktor habilitowany, doktor nauk prawnych oraz osoby będące czynnymi zawodowo sędziami sądów powszechnych, prokuratorami, sędziami Sądu Najwyższego, jak też takimi sędziami lub prokuratorami w stanie spoczynku </w:t>
      </w:r>
      <w:r>
        <w:rPr>
          <w:rFonts w:asciiTheme="majorHAnsi" w:hAnsiTheme="majorHAnsi"/>
          <w:szCs w:val="22"/>
          <w:lang w:eastAsia="pl-PL"/>
        </w:rPr>
        <w:t>–</w:t>
      </w:r>
      <w:r w:rsidRPr="007C638B">
        <w:rPr>
          <w:rFonts w:asciiTheme="majorHAnsi" w:hAnsiTheme="majorHAnsi"/>
          <w:szCs w:val="22"/>
          <w:lang w:eastAsia="pl-PL"/>
        </w:rPr>
        <w:t xml:space="preserve"> </w:t>
      </w:r>
      <w:r w:rsidR="002E7E89" w:rsidRPr="002E7E89">
        <w:rPr>
          <w:color w:val="000000" w:themeColor="text1"/>
        </w:rPr>
        <w:t>osoby innych specjalności i zawodów, konieczne do realizacji zamierzonego celu</w:t>
      </w:r>
      <w:r w:rsidR="002E7E89" w:rsidRPr="002E7E89">
        <w:rPr>
          <w:rFonts w:asciiTheme="majorHAnsi" w:hAnsiTheme="majorHAnsi"/>
          <w:color w:val="FF0000"/>
          <w:szCs w:val="22"/>
          <w:lang w:eastAsia="pl-PL"/>
        </w:rPr>
        <w:t xml:space="preserve"> </w:t>
      </w:r>
      <w:r w:rsidRPr="007C638B">
        <w:rPr>
          <w:rFonts w:asciiTheme="majorHAnsi" w:hAnsiTheme="majorHAnsi"/>
          <w:szCs w:val="22"/>
          <w:lang w:eastAsia="pl-PL"/>
        </w:rPr>
        <w:t>kadra</w:t>
      </w:r>
      <w:r w:rsidR="002E7E89">
        <w:rPr>
          <w:rFonts w:asciiTheme="majorHAnsi" w:hAnsiTheme="majorHAnsi"/>
          <w:szCs w:val="22"/>
          <w:lang w:eastAsia="pl-PL"/>
        </w:rPr>
        <w:t xml:space="preserve"> </w:t>
      </w:r>
      <w:r w:rsidRPr="007C638B">
        <w:rPr>
          <w:rFonts w:asciiTheme="majorHAnsi" w:hAnsiTheme="majorHAnsi"/>
          <w:szCs w:val="22"/>
          <w:lang w:eastAsia="pl-PL"/>
        </w:rPr>
        <w:t>w liczbie zapewniającej prawidłową realizację programu.</w:t>
      </w:r>
    </w:p>
    <w:p w:rsidR="007C638B" w:rsidRPr="007C638B" w:rsidRDefault="007C638B" w:rsidP="00525D7C">
      <w:pPr>
        <w:pStyle w:val="Akapitzlist"/>
        <w:numPr>
          <w:ilvl w:val="0"/>
          <w:numId w:val="25"/>
        </w:numPr>
        <w:ind w:left="851" w:hanging="425"/>
        <w:jc w:val="both"/>
        <w:rPr>
          <w:rFonts w:asciiTheme="majorHAnsi" w:hAnsiTheme="majorHAnsi"/>
          <w:szCs w:val="22"/>
        </w:rPr>
      </w:pPr>
      <w:r w:rsidRPr="007C638B">
        <w:rPr>
          <w:rFonts w:asciiTheme="majorHAnsi" w:hAnsiTheme="majorHAnsi"/>
          <w:szCs w:val="22"/>
        </w:rPr>
        <w:t>Liczba semestrów: dwa (2).</w:t>
      </w:r>
    </w:p>
    <w:p w:rsidR="007C638B" w:rsidRPr="007C638B" w:rsidRDefault="007C638B" w:rsidP="00525D7C">
      <w:pPr>
        <w:pStyle w:val="Akapitzlist"/>
        <w:numPr>
          <w:ilvl w:val="0"/>
          <w:numId w:val="25"/>
        </w:numPr>
        <w:ind w:left="851" w:hanging="425"/>
        <w:jc w:val="both"/>
        <w:rPr>
          <w:rFonts w:asciiTheme="majorHAnsi" w:hAnsiTheme="majorHAnsi"/>
          <w:szCs w:val="22"/>
        </w:rPr>
      </w:pPr>
      <w:r w:rsidRPr="007C638B">
        <w:rPr>
          <w:rFonts w:asciiTheme="majorHAnsi" w:hAnsiTheme="majorHAnsi"/>
          <w:szCs w:val="22"/>
        </w:rPr>
        <w:t xml:space="preserve">Częstotliwość zjazdów: co najmniej jeden (1) raz w miesiącu (weekend zjazdowy obejmujący piątek i sobotę) z uwzględnieniem przerw wynikających z cyklu roku akademickiego. </w:t>
      </w:r>
    </w:p>
    <w:p w:rsidR="007C638B" w:rsidRPr="007C638B" w:rsidRDefault="007C638B" w:rsidP="00525D7C">
      <w:pPr>
        <w:pStyle w:val="Akapitzlist"/>
        <w:numPr>
          <w:ilvl w:val="0"/>
          <w:numId w:val="25"/>
        </w:numPr>
        <w:ind w:left="851" w:hanging="425"/>
        <w:jc w:val="both"/>
        <w:rPr>
          <w:rFonts w:asciiTheme="majorHAnsi" w:hAnsiTheme="majorHAnsi"/>
          <w:szCs w:val="22"/>
        </w:rPr>
      </w:pPr>
      <w:r w:rsidRPr="007C638B">
        <w:rPr>
          <w:rFonts w:asciiTheme="majorHAnsi" w:hAnsiTheme="majorHAnsi"/>
          <w:szCs w:val="22"/>
        </w:rPr>
        <w:t xml:space="preserve">Liczba zjazdów: nie więcej niż szesnaście (16). </w:t>
      </w:r>
    </w:p>
    <w:p w:rsidR="007C638B" w:rsidRPr="007C638B" w:rsidRDefault="007C638B" w:rsidP="00525D7C">
      <w:pPr>
        <w:pStyle w:val="Akapitzlist"/>
        <w:numPr>
          <w:ilvl w:val="0"/>
          <w:numId w:val="25"/>
        </w:numPr>
        <w:ind w:left="851" w:hanging="425"/>
        <w:jc w:val="both"/>
        <w:rPr>
          <w:rFonts w:asciiTheme="majorHAnsi" w:hAnsiTheme="majorHAnsi"/>
          <w:szCs w:val="22"/>
        </w:rPr>
      </w:pPr>
      <w:r w:rsidRPr="007C638B">
        <w:rPr>
          <w:rFonts w:asciiTheme="majorHAnsi" w:hAnsiTheme="majorHAnsi"/>
          <w:szCs w:val="22"/>
        </w:rPr>
        <w:t>Łączna liczba godzin zajęć (wykładów, ćwiczeń, warsztatów, seminariów): około sto sześćdziesiąt (160) godzin lekcyjnyc</w:t>
      </w:r>
      <w:r w:rsidR="002E7E89">
        <w:rPr>
          <w:rFonts w:asciiTheme="majorHAnsi" w:hAnsiTheme="majorHAnsi"/>
          <w:szCs w:val="22"/>
        </w:rPr>
        <w:t>h czasie trwania min. 45 minut.</w:t>
      </w:r>
      <w:r w:rsidRPr="007C638B">
        <w:rPr>
          <w:rFonts w:asciiTheme="majorHAnsi" w:hAnsiTheme="majorHAnsi"/>
          <w:szCs w:val="22"/>
        </w:rPr>
        <w:t>.</w:t>
      </w:r>
    </w:p>
    <w:p w:rsidR="007C638B" w:rsidRPr="007C638B" w:rsidRDefault="007C638B" w:rsidP="00525D7C">
      <w:pPr>
        <w:pStyle w:val="Akapitzlist"/>
        <w:numPr>
          <w:ilvl w:val="0"/>
          <w:numId w:val="25"/>
        </w:numPr>
        <w:ind w:left="851" w:hanging="425"/>
        <w:jc w:val="both"/>
        <w:rPr>
          <w:rFonts w:asciiTheme="majorHAnsi" w:hAnsiTheme="majorHAnsi"/>
          <w:szCs w:val="22"/>
        </w:rPr>
      </w:pPr>
      <w:r w:rsidRPr="007C638B">
        <w:rPr>
          <w:rFonts w:asciiTheme="majorHAnsi" w:hAnsiTheme="majorHAnsi"/>
          <w:szCs w:val="22"/>
        </w:rPr>
        <w:t>Liczba słuchaczy: maksymalnie 120 osób (docelowo 60 sędziów oraz 60 prokuratorów i asesorów prokuratury).</w:t>
      </w:r>
    </w:p>
    <w:p w:rsidR="007C638B" w:rsidRPr="007C638B" w:rsidRDefault="007C638B" w:rsidP="00525D7C">
      <w:pPr>
        <w:pStyle w:val="Akapitzlist"/>
        <w:numPr>
          <w:ilvl w:val="0"/>
          <w:numId w:val="25"/>
        </w:numPr>
        <w:ind w:left="851" w:hanging="425"/>
        <w:jc w:val="both"/>
        <w:rPr>
          <w:rFonts w:asciiTheme="majorHAnsi" w:hAnsiTheme="majorHAnsi"/>
          <w:szCs w:val="22"/>
        </w:rPr>
      </w:pPr>
      <w:r w:rsidRPr="007C638B">
        <w:rPr>
          <w:rFonts w:asciiTheme="majorHAnsi" w:hAnsiTheme="majorHAnsi"/>
          <w:szCs w:val="22"/>
        </w:rPr>
        <w:t xml:space="preserve">Zajęcia odbywać się będą w obiektach dydaktycznych Wykonawcy lub innych o odpowiednim standardzie do prowadzenia zajęć, w miejscowości będącej siedzibą Wykonawcy. </w:t>
      </w:r>
    </w:p>
    <w:p w:rsidR="007C638B" w:rsidRPr="007C638B" w:rsidRDefault="007C638B" w:rsidP="00525D7C">
      <w:pPr>
        <w:pStyle w:val="Akapitzlist"/>
        <w:numPr>
          <w:ilvl w:val="0"/>
          <w:numId w:val="25"/>
        </w:numPr>
        <w:ind w:left="851" w:hanging="425"/>
        <w:jc w:val="both"/>
        <w:rPr>
          <w:rFonts w:asciiTheme="majorHAnsi" w:hAnsiTheme="majorHAnsi"/>
          <w:sz w:val="28"/>
        </w:rPr>
      </w:pPr>
      <w:r w:rsidRPr="007C638B">
        <w:rPr>
          <w:rFonts w:asciiTheme="majorHAnsi" w:hAnsiTheme="majorHAnsi"/>
          <w:szCs w:val="22"/>
        </w:rPr>
        <w:t>Wyżywienie: Wykonawca zobowiązany jest zapewnić w trakcie każdego zjazdu, w każdym dniu po jednej dłuższej przerwie kawowej, w trakcie której podawana będzie kawa, herbata oraz ciastka wraz z pełną obsługą cateringową.</w:t>
      </w:r>
    </w:p>
    <w:p w:rsidR="004434A8" w:rsidRPr="007C638B" w:rsidRDefault="007C638B" w:rsidP="00525D7C">
      <w:pPr>
        <w:pStyle w:val="Tekstpodstawowy"/>
        <w:numPr>
          <w:ilvl w:val="0"/>
          <w:numId w:val="25"/>
        </w:numPr>
        <w:spacing w:after="60"/>
        <w:ind w:left="851" w:hanging="425"/>
        <w:jc w:val="both"/>
        <w:rPr>
          <w:rFonts w:asciiTheme="majorHAnsi" w:hAnsiTheme="majorHAnsi"/>
          <w:sz w:val="28"/>
        </w:rPr>
      </w:pPr>
      <w:r w:rsidRPr="007C638B">
        <w:rPr>
          <w:rFonts w:asciiTheme="majorHAnsi" w:hAnsiTheme="majorHAnsi"/>
          <w:szCs w:val="22"/>
        </w:rPr>
        <w:t>Pozostałe: Wykonawca zobowiązany jest zapewnić słuchaczom materiały dydaktyczne w formie papierowej, i elektronicznej, zorganizować bezpieczną stronę internetową dla komunikacji z uczestnikami studiów, na której również będą udostępniane materiały po zalogowaniu.</w:t>
      </w:r>
    </w:p>
    <w:p w:rsidR="004434A8" w:rsidRPr="00263BFA" w:rsidRDefault="004434A8" w:rsidP="00A36D76">
      <w:pPr>
        <w:pStyle w:val="Tekstpodstawowy"/>
        <w:numPr>
          <w:ilvl w:val="0"/>
          <w:numId w:val="19"/>
        </w:numPr>
        <w:spacing w:after="60"/>
        <w:ind w:left="426" w:hanging="426"/>
        <w:jc w:val="both"/>
        <w:rPr>
          <w:rFonts w:ascii="Cambria" w:hAnsi="Cambria"/>
        </w:rPr>
      </w:pPr>
      <w:r>
        <w:rPr>
          <w:rFonts w:ascii="Cambria" w:hAnsi="Cambria"/>
        </w:rPr>
        <w:t>Sposób</w:t>
      </w:r>
      <w:r w:rsidRPr="00263BFA">
        <w:rPr>
          <w:rFonts w:ascii="Cambria" w:hAnsi="Cambria"/>
        </w:rPr>
        <w:t xml:space="preserve"> wykonywania </w:t>
      </w:r>
      <w:r>
        <w:rPr>
          <w:rFonts w:ascii="Cambria" w:hAnsi="Cambria"/>
        </w:rPr>
        <w:t xml:space="preserve">przedmiotu zamówienia </w:t>
      </w:r>
      <w:r w:rsidRPr="00263BFA">
        <w:rPr>
          <w:rFonts w:ascii="Cambria" w:hAnsi="Cambria"/>
        </w:rPr>
        <w:t>został szczegółowo określon</w:t>
      </w:r>
      <w:r>
        <w:rPr>
          <w:rFonts w:ascii="Cambria" w:hAnsi="Cambria"/>
        </w:rPr>
        <w:t>y</w:t>
      </w:r>
      <w:r w:rsidRPr="00263BFA">
        <w:rPr>
          <w:rFonts w:ascii="Cambria" w:hAnsi="Cambria"/>
        </w:rPr>
        <w:t xml:space="preserve"> we</w:t>
      </w:r>
      <w:r>
        <w:rPr>
          <w:rFonts w:ascii="Cambria" w:hAnsi="Cambria"/>
        </w:rPr>
        <w:t xml:space="preserve"> wzorze umowy, </w:t>
      </w:r>
      <w:r w:rsidRPr="00263BFA">
        <w:rPr>
          <w:rFonts w:ascii="Cambria" w:hAnsi="Cambria"/>
        </w:rPr>
        <w:t>stanowiący</w:t>
      </w:r>
      <w:r>
        <w:rPr>
          <w:rFonts w:ascii="Cambria" w:hAnsi="Cambria"/>
        </w:rPr>
        <w:t xml:space="preserve">m załącznik nr </w:t>
      </w:r>
      <w:r w:rsidR="00ED2B4F">
        <w:rPr>
          <w:rFonts w:ascii="Cambria" w:hAnsi="Cambria"/>
        </w:rPr>
        <w:t>2</w:t>
      </w:r>
      <w:r w:rsidRPr="00263BFA">
        <w:rPr>
          <w:rFonts w:ascii="Cambria" w:hAnsi="Cambria"/>
        </w:rPr>
        <w:t xml:space="preserve">do niniejszej </w:t>
      </w:r>
      <w:r>
        <w:rPr>
          <w:rFonts w:ascii="Cambria" w:hAnsi="Cambria"/>
        </w:rPr>
        <w:t>SIWZ</w:t>
      </w:r>
      <w:r w:rsidRPr="00263BFA">
        <w:rPr>
          <w:rFonts w:ascii="Cambria" w:hAnsi="Cambria"/>
        </w:rPr>
        <w:t>.</w:t>
      </w:r>
    </w:p>
    <w:p w:rsidR="004434A8" w:rsidRPr="00263BFA" w:rsidRDefault="004434A8" w:rsidP="00A36D76">
      <w:pPr>
        <w:pStyle w:val="StandardowyStandardowy1"/>
        <w:numPr>
          <w:ilvl w:val="0"/>
          <w:numId w:val="19"/>
        </w:numPr>
        <w:spacing w:after="60"/>
        <w:ind w:left="426" w:hanging="426"/>
        <w:jc w:val="both"/>
        <w:rPr>
          <w:rStyle w:val="HTML-staaszeroko"/>
          <w:rFonts w:ascii="Cambria" w:eastAsia="Times New Roman" w:hAnsi="Cambria"/>
          <w:sz w:val="24"/>
          <w:szCs w:val="24"/>
        </w:rPr>
      </w:pPr>
      <w:r w:rsidRPr="00263BFA">
        <w:rPr>
          <w:rFonts w:ascii="Cambria" w:hAnsi="Cambria"/>
          <w:sz w:val="24"/>
          <w:szCs w:val="24"/>
        </w:rPr>
        <w:t xml:space="preserve">Kod Wspólnego Słownika Zamówień (CPV): </w:t>
      </w:r>
    </w:p>
    <w:p w:rsidR="004434A8" w:rsidRPr="008D377D" w:rsidRDefault="007C638B" w:rsidP="002232DD">
      <w:pPr>
        <w:pStyle w:val="Bezodstpw"/>
        <w:spacing w:after="60"/>
        <w:ind w:left="1843" w:hanging="1417"/>
        <w:jc w:val="both"/>
        <w:rPr>
          <w:rFonts w:ascii="Cambria" w:hAnsi="Cambria"/>
          <w:b/>
          <w:bCs/>
          <w:sz w:val="24"/>
          <w:szCs w:val="24"/>
        </w:rPr>
      </w:pPr>
      <w:r w:rsidRPr="008D377D">
        <w:rPr>
          <w:rFonts w:ascii="Cambria" w:hAnsi="Cambria"/>
          <w:b/>
          <w:bCs/>
          <w:sz w:val="24"/>
          <w:szCs w:val="24"/>
        </w:rPr>
        <w:t>80300000-7</w:t>
      </w:r>
      <w:r w:rsidR="004434A8" w:rsidRPr="008D377D">
        <w:rPr>
          <w:rFonts w:ascii="Cambria" w:hAnsi="Cambria"/>
          <w:b/>
          <w:bCs/>
          <w:sz w:val="24"/>
          <w:szCs w:val="24"/>
        </w:rPr>
        <w:tab/>
      </w:r>
      <w:r w:rsidR="008D377D" w:rsidRPr="008D377D">
        <w:rPr>
          <w:rFonts w:ascii="Cambria" w:hAnsi="Cambria"/>
          <w:b/>
          <w:bCs/>
          <w:sz w:val="24"/>
          <w:szCs w:val="24"/>
        </w:rPr>
        <w:t>Usługi szkolnictwa wyższego</w:t>
      </w:r>
    </w:p>
    <w:p w:rsidR="004434A8" w:rsidRPr="006C23A5" w:rsidRDefault="004434A8" w:rsidP="00AC0A20">
      <w:pPr>
        <w:pStyle w:val="Bezodstpw"/>
        <w:spacing w:after="60"/>
        <w:ind w:left="426"/>
        <w:jc w:val="both"/>
        <w:rPr>
          <w:rFonts w:ascii="Cambria" w:hAnsi="Cambria"/>
          <w:b/>
          <w:u w:val="single"/>
        </w:rPr>
      </w:pPr>
    </w:p>
    <w:p w:rsidR="004434A8" w:rsidRPr="006C23A5" w:rsidRDefault="004434A8" w:rsidP="00146769">
      <w:pPr>
        <w:pStyle w:val="Tekstpodstawowy"/>
        <w:ind w:left="1276" w:hanging="1276"/>
        <w:jc w:val="both"/>
        <w:rPr>
          <w:rFonts w:ascii="Cambria" w:hAnsi="Cambria"/>
          <w:b/>
          <w:u w:val="single"/>
        </w:rPr>
      </w:pPr>
      <w:r w:rsidRPr="006C23A5">
        <w:rPr>
          <w:rFonts w:ascii="Cambria" w:hAnsi="Cambria"/>
          <w:b/>
          <w:u w:val="single"/>
        </w:rPr>
        <w:t xml:space="preserve">Rozdział 4: Informacja o ofertach częściowych, wariantowych oraz o przewidywanych zamówieniach uzupełniających </w:t>
      </w:r>
    </w:p>
    <w:p w:rsidR="004434A8" w:rsidRPr="006C23A5" w:rsidRDefault="004434A8" w:rsidP="00A36D76">
      <w:pPr>
        <w:pStyle w:val="Bezodstpw"/>
        <w:numPr>
          <w:ilvl w:val="0"/>
          <w:numId w:val="14"/>
        </w:numPr>
        <w:ind w:left="426" w:hanging="426"/>
        <w:jc w:val="both"/>
        <w:rPr>
          <w:rFonts w:ascii="Cambria" w:hAnsi="Cambria"/>
          <w:sz w:val="24"/>
          <w:szCs w:val="24"/>
        </w:rPr>
      </w:pPr>
      <w:r w:rsidRPr="006C23A5">
        <w:rPr>
          <w:rFonts w:ascii="Cambria" w:hAnsi="Cambria"/>
          <w:sz w:val="24"/>
          <w:szCs w:val="24"/>
        </w:rPr>
        <w:t xml:space="preserve">Zamawiający </w:t>
      </w:r>
      <w:r w:rsidR="007C638B">
        <w:rPr>
          <w:rFonts w:ascii="Cambria" w:hAnsi="Cambria"/>
          <w:sz w:val="24"/>
          <w:szCs w:val="24"/>
        </w:rPr>
        <w:t xml:space="preserve">nie </w:t>
      </w:r>
      <w:r w:rsidRPr="006C23A5">
        <w:rPr>
          <w:rFonts w:ascii="Cambria" w:hAnsi="Cambria"/>
          <w:sz w:val="24"/>
          <w:szCs w:val="24"/>
        </w:rPr>
        <w:t>przewiduje</w:t>
      </w:r>
      <w:r w:rsidR="007C638B">
        <w:rPr>
          <w:rFonts w:ascii="Cambria" w:hAnsi="Cambria"/>
          <w:sz w:val="24"/>
          <w:szCs w:val="24"/>
        </w:rPr>
        <w:t xml:space="preserve"> możliwości </w:t>
      </w:r>
      <w:r w:rsidRPr="006C23A5">
        <w:rPr>
          <w:rFonts w:ascii="Cambria" w:hAnsi="Cambria"/>
          <w:sz w:val="24"/>
          <w:szCs w:val="24"/>
        </w:rPr>
        <w:t>udziel</w:t>
      </w:r>
      <w:r>
        <w:rPr>
          <w:rFonts w:ascii="Cambria" w:hAnsi="Cambria"/>
          <w:sz w:val="24"/>
          <w:szCs w:val="24"/>
        </w:rPr>
        <w:t>a</w:t>
      </w:r>
      <w:r w:rsidRPr="006C23A5">
        <w:rPr>
          <w:rFonts w:ascii="Cambria" w:hAnsi="Cambria"/>
          <w:sz w:val="24"/>
          <w:szCs w:val="24"/>
        </w:rPr>
        <w:t>nia zamówień uzupełniających.</w:t>
      </w:r>
    </w:p>
    <w:p w:rsidR="004434A8" w:rsidRPr="006C23A5" w:rsidRDefault="004434A8" w:rsidP="00A36D76">
      <w:pPr>
        <w:pStyle w:val="Bezodstpw"/>
        <w:numPr>
          <w:ilvl w:val="0"/>
          <w:numId w:val="14"/>
        </w:numPr>
        <w:ind w:left="426" w:hanging="426"/>
        <w:jc w:val="both"/>
        <w:rPr>
          <w:rFonts w:ascii="Cambria" w:hAnsi="Cambria"/>
          <w:sz w:val="24"/>
          <w:szCs w:val="24"/>
        </w:rPr>
      </w:pPr>
      <w:r w:rsidRPr="006C23A5">
        <w:rPr>
          <w:rFonts w:ascii="Cambria" w:hAnsi="Cambria"/>
          <w:sz w:val="24"/>
          <w:szCs w:val="24"/>
        </w:rPr>
        <w:t xml:space="preserve">Zamawiający nie dopuszcza składania ofert wariantowych </w:t>
      </w:r>
    </w:p>
    <w:p w:rsidR="004434A8" w:rsidRPr="006C23A5" w:rsidRDefault="004434A8" w:rsidP="00A36D76">
      <w:pPr>
        <w:pStyle w:val="Bezodstpw"/>
        <w:numPr>
          <w:ilvl w:val="0"/>
          <w:numId w:val="14"/>
        </w:numPr>
        <w:ind w:left="426" w:hanging="426"/>
        <w:rPr>
          <w:rFonts w:ascii="Cambria" w:hAnsi="Cambria"/>
          <w:sz w:val="24"/>
          <w:szCs w:val="24"/>
        </w:rPr>
      </w:pPr>
      <w:r w:rsidRPr="006C23A5">
        <w:rPr>
          <w:rFonts w:ascii="Cambria" w:hAnsi="Cambria"/>
          <w:sz w:val="24"/>
          <w:szCs w:val="24"/>
        </w:rPr>
        <w:t xml:space="preserve">Zamawiający </w:t>
      </w:r>
      <w:r>
        <w:rPr>
          <w:rFonts w:ascii="Cambria" w:hAnsi="Cambria"/>
          <w:sz w:val="24"/>
          <w:szCs w:val="24"/>
        </w:rPr>
        <w:t xml:space="preserve">nie </w:t>
      </w:r>
      <w:r w:rsidRPr="006C23A5">
        <w:rPr>
          <w:rFonts w:ascii="Cambria" w:hAnsi="Cambria"/>
          <w:sz w:val="24"/>
          <w:szCs w:val="24"/>
        </w:rPr>
        <w:t>dopuszcza możliwoś</w:t>
      </w:r>
      <w:r>
        <w:rPr>
          <w:rFonts w:ascii="Cambria" w:hAnsi="Cambria"/>
          <w:sz w:val="24"/>
          <w:szCs w:val="24"/>
        </w:rPr>
        <w:t>ci</w:t>
      </w:r>
      <w:r w:rsidRPr="006C23A5">
        <w:rPr>
          <w:rFonts w:ascii="Cambria" w:hAnsi="Cambria"/>
          <w:sz w:val="24"/>
          <w:szCs w:val="24"/>
        </w:rPr>
        <w:t xml:space="preserve"> składania ofert częściowych.</w:t>
      </w:r>
    </w:p>
    <w:p w:rsidR="004434A8" w:rsidRPr="006C23A5" w:rsidRDefault="004434A8" w:rsidP="00146769">
      <w:pPr>
        <w:pStyle w:val="Tekstpodstawowy"/>
        <w:ind w:left="735" w:hanging="735"/>
        <w:jc w:val="both"/>
        <w:rPr>
          <w:rFonts w:ascii="Cambria" w:hAnsi="Cambria"/>
          <w:b/>
          <w:u w:val="single"/>
        </w:rPr>
      </w:pPr>
    </w:p>
    <w:p w:rsidR="004434A8" w:rsidRPr="006C23A5" w:rsidRDefault="004434A8" w:rsidP="00146769">
      <w:pPr>
        <w:pStyle w:val="Tekstpodstawowy"/>
        <w:ind w:left="735" w:hanging="735"/>
        <w:jc w:val="both"/>
        <w:rPr>
          <w:rFonts w:ascii="Cambria" w:hAnsi="Cambria"/>
          <w:b/>
          <w:u w:val="single"/>
        </w:rPr>
      </w:pPr>
      <w:r w:rsidRPr="006C23A5">
        <w:rPr>
          <w:rFonts w:ascii="Cambria" w:hAnsi="Cambria"/>
          <w:b/>
          <w:u w:val="single"/>
        </w:rPr>
        <w:t>Rozdział 5: Termin wykonania zamówienia</w:t>
      </w:r>
    </w:p>
    <w:p w:rsidR="004434A8" w:rsidRPr="00D134E5" w:rsidRDefault="007C638B" w:rsidP="00146769">
      <w:pPr>
        <w:pStyle w:val="Tekstpodstawowy"/>
        <w:spacing w:after="0"/>
        <w:jc w:val="both"/>
        <w:rPr>
          <w:rFonts w:ascii="Cambria" w:hAnsi="Cambria"/>
        </w:rPr>
      </w:pPr>
      <w:r w:rsidRPr="007C638B">
        <w:rPr>
          <w:rFonts w:ascii="Cambria" w:hAnsi="Cambria"/>
        </w:rPr>
        <w:t xml:space="preserve">Przedmiot zamówienia powinien zostać zrealizowany w przeciągu dwóch semestrów:  </w:t>
      </w:r>
      <w:r w:rsidRPr="007C638B">
        <w:rPr>
          <w:rFonts w:ascii="Cambria" w:hAnsi="Cambria"/>
          <w:b/>
        </w:rPr>
        <w:t>październik/listopad 2013 r. – październik/listopad 2014 r.</w:t>
      </w:r>
    </w:p>
    <w:p w:rsidR="004434A8" w:rsidRDefault="004434A8" w:rsidP="00146769">
      <w:pPr>
        <w:pStyle w:val="Tekstpodstawowy"/>
        <w:ind w:left="1276" w:hanging="1276"/>
        <w:jc w:val="both"/>
        <w:rPr>
          <w:rFonts w:ascii="Cambria" w:hAnsi="Cambria"/>
          <w:b/>
          <w:u w:val="single"/>
        </w:rPr>
      </w:pPr>
    </w:p>
    <w:p w:rsidR="004434A8" w:rsidRPr="006C23A5" w:rsidRDefault="004434A8" w:rsidP="00146769">
      <w:pPr>
        <w:pStyle w:val="Tekstpodstawowy"/>
        <w:ind w:left="1276" w:hanging="1276"/>
        <w:jc w:val="both"/>
        <w:rPr>
          <w:rFonts w:ascii="Cambria" w:hAnsi="Cambria"/>
          <w:b/>
          <w:u w:val="single"/>
        </w:rPr>
      </w:pPr>
      <w:r w:rsidRPr="006C23A5">
        <w:rPr>
          <w:rFonts w:ascii="Cambria" w:hAnsi="Cambria"/>
          <w:b/>
          <w:u w:val="single"/>
        </w:rPr>
        <w:t>Rozdział 6: Warunki udziału w postępowaniu oraz opis sposobu dokonywania oceny spełniania tych warunków</w:t>
      </w:r>
    </w:p>
    <w:p w:rsidR="004434A8" w:rsidRPr="006C23A5" w:rsidRDefault="004434A8" w:rsidP="00146769">
      <w:pPr>
        <w:pStyle w:val="Tekstpodstawowy"/>
        <w:numPr>
          <w:ilvl w:val="0"/>
          <w:numId w:val="2"/>
        </w:numPr>
        <w:tabs>
          <w:tab w:val="left" w:pos="426"/>
        </w:tabs>
        <w:ind w:left="426" w:hanging="426"/>
        <w:jc w:val="both"/>
        <w:rPr>
          <w:rFonts w:ascii="Cambria" w:hAnsi="Cambria"/>
        </w:rPr>
      </w:pPr>
      <w:r w:rsidRPr="006C23A5">
        <w:rPr>
          <w:rFonts w:ascii="Cambria" w:hAnsi="Cambria"/>
        </w:rPr>
        <w:t>O udzielenie zamówienia mogą się ubiegać Wykonawcy</w:t>
      </w:r>
      <w:r w:rsidRPr="006C23A5">
        <w:rPr>
          <w:rFonts w:ascii="Cambria" w:hAnsi="Cambria"/>
          <w:u w:val="single"/>
        </w:rPr>
        <w:t>, co do których brak jest podstaw do wykluczenia z postępowania wskazanych w art. 24 ust. 1 i 2 ustawy Pzp, spełniający jednocześnie następujące warunki w zakresie</w:t>
      </w:r>
      <w:r w:rsidRPr="006C23A5">
        <w:rPr>
          <w:rFonts w:ascii="Cambria" w:hAnsi="Cambria"/>
        </w:rPr>
        <w:t>:</w:t>
      </w:r>
    </w:p>
    <w:p w:rsidR="004434A8" w:rsidRDefault="004434A8" w:rsidP="00A36D76">
      <w:pPr>
        <w:pStyle w:val="Bezodstpw"/>
        <w:numPr>
          <w:ilvl w:val="0"/>
          <w:numId w:val="16"/>
        </w:numPr>
        <w:ind w:left="567"/>
        <w:jc w:val="both"/>
        <w:rPr>
          <w:rFonts w:ascii="Cambria" w:hAnsi="Cambria"/>
          <w:sz w:val="24"/>
          <w:szCs w:val="24"/>
        </w:rPr>
      </w:pPr>
      <w:r w:rsidRPr="006C23A5">
        <w:rPr>
          <w:rFonts w:ascii="Cambria" w:hAnsi="Cambria"/>
          <w:sz w:val="24"/>
          <w:szCs w:val="24"/>
        </w:rPr>
        <w:t>posiadania uprawnień do wykonywania określonej działalności lub czynności, jeżeli przepisy prawa nakładają obowiązek ich posiadania</w:t>
      </w:r>
      <w:r>
        <w:rPr>
          <w:rFonts w:ascii="Cambria" w:hAnsi="Cambria"/>
          <w:sz w:val="24"/>
          <w:szCs w:val="24"/>
        </w:rPr>
        <w:t>:</w:t>
      </w:r>
    </w:p>
    <w:p w:rsidR="004434A8" w:rsidRPr="002232DD" w:rsidRDefault="004434A8" w:rsidP="002232DD">
      <w:pPr>
        <w:pStyle w:val="Bezodstpw"/>
        <w:ind w:left="567"/>
        <w:jc w:val="both"/>
        <w:rPr>
          <w:rFonts w:ascii="Cambria" w:hAnsi="Cambria" w:cs="Arial"/>
          <w:sz w:val="24"/>
          <w:szCs w:val="20"/>
          <w:u w:val="single"/>
        </w:rPr>
      </w:pPr>
      <w:r w:rsidRPr="002232DD">
        <w:rPr>
          <w:rFonts w:ascii="Cambria" w:hAnsi="Cambria" w:cs="Arial"/>
          <w:sz w:val="24"/>
          <w:szCs w:val="20"/>
          <w:u w:val="single"/>
        </w:rPr>
        <w:t>Opis sposobu dokonania oceny spełniania tego warunku:</w:t>
      </w:r>
    </w:p>
    <w:p w:rsidR="008D377D" w:rsidRPr="00640BF1" w:rsidRDefault="007C638B" w:rsidP="007C638B">
      <w:pPr>
        <w:pStyle w:val="Bezodstpw"/>
        <w:ind w:left="567"/>
        <w:jc w:val="both"/>
        <w:rPr>
          <w:rFonts w:ascii="Cambria" w:hAnsi="Cambria" w:cs="Arial"/>
          <w:sz w:val="24"/>
          <w:szCs w:val="20"/>
        </w:rPr>
      </w:pPr>
      <w:r w:rsidRPr="00640BF1">
        <w:rPr>
          <w:rFonts w:ascii="Cambria" w:hAnsi="Cambria" w:cs="Arial"/>
          <w:sz w:val="24"/>
          <w:szCs w:val="20"/>
        </w:rPr>
        <w:t xml:space="preserve">Wykonawca ubiegający się o udzielenie zamówienia musi być podmiotem wykonującym zadania publicznych lub niepublicznych szkół wyższych oraz być uprawnionym do prowadzania studiów podyplomowych w zakresie określonym w opisie przedmiotu zamówienia na zasadach określonych w ustawie z dnia 27 lipca 2005r. – Prawo o szkolnictwie wyższym (t. j. Dz. U. z 2012 r., poz. 572). </w:t>
      </w:r>
    </w:p>
    <w:p w:rsidR="00640BF1" w:rsidRPr="00640BF1" w:rsidRDefault="00640BF1" w:rsidP="00640BF1">
      <w:pPr>
        <w:pStyle w:val="Bezodstpw"/>
        <w:ind w:left="567"/>
        <w:jc w:val="both"/>
        <w:rPr>
          <w:rFonts w:ascii="Cambria" w:hAnsi="Cambria"/>
          <w:sz w:val="32"/>
          <w:szCs w:val="24"/>
        </w:rPr>
      </w:pPr>
      <w:r w:rsidRPr="00640BF1">
        <w:rPr>
          <w:rFonts w:ascii="Cambria" w:hAnsi="Cambria" w:cs="Arial"/>
          <w:sz w:val="24"/>
          <w:szCs w:val="20"/>
        </w:rPr>
        <w:t>Wykonawca musi być instytucją naukową, do zadań których należy kształcenie na studiach podyplomowych, bądź też uczelnią wyższą mogącą prowadzić studia podyplomowe z zakresu tychże nauk lub też w przypadku – w przypadku, gdy program studiów podyplomowych wykracza poza ten zakres – posiada zgodę ministra właściwego do spraw szkolnictwa wyższego wydaną po zasięgnięciu Rady Głównej Szkolnictwa Wyższego;</w:t>
      </w:r>
    </w:p>
    <w:p w:rsidR="007C638B" w:rsidRPr="00640BF1" w:rsidRDefault="007C638B" w:rsidP="007C638B">
      <w:pPr>
        <w:pStyle w:val="Bezodstpw"/>
        <w:ind w:left="567"/>
        <w:jc w:val="both"/>
        <w:rPr>
          <w:rFonts w:ascii="Cambria" w:hAnsi="Cambria" w:cs="Arial"/>
          <w:sz w:val="24"/>
          <w:szCs w:val="20"/>
        </w:rPr>
      </w:pPr>
      <w:r w:rsidRPr="00640BF1">
        <w:rPr>
          <w:rFonts w:ascii="Cambria" w:hAnsi="Cambria" w:cs="Arial"/>
          <w:sz w:val="24"/>
          <w:szCs w:val="20"/>
        </w:rPr>
        <w:t xml:space="preserve">W celu </w:t>
      </w:r>
      <w:r w:rsidR="00640BF1" w:rsidRPr="00640BF1">
        <w:rPr>
          <w:rFonts w:ascii="Cambria" w:hAnsi="Cambria" w:cs="Arial"/>
          <w:sz w:val="24"/>
          <w:szCs w:val="20"/>
        </w:rPr>
        <w:t xml:space="preserve">potwierdzania spełniania tego warunku </w:t>
      </w:r>
      <w:r w:rsidRPr="00640BF1">
        <w:rPr>
          <w:rFonts w:ascii="Cambria" w:hAnsi="Cambria" w:cs="Arial"/>
          <w:sz w:val="24"/>
          <w:szCs w:val="20"/>
        </w:rPr>
        <w:t xml:space="preserve">wykonawca składa </w:t>
      </w:r>
      <w:r w:rsidR="008D377D" w:rsidRPr="00640BF1">
        <w:rPr>
          <w:rFonts w:ascii="Cambria" w:hAnsi="Cambria" w:cs="Arial"/>
          <w:sz w:val="24"/>
          <w:szCs w:val="20"/>
        </w:rPr>
        <w:t>oświadczenie o spełnieniu warunków udziału w postępowaniu, o których mowa w art. 22 ust. 1 ustawy Pzp (określone w rozdziale 7 ust. 1 lit a) SIWZ)</w:t>
      </w:r>
      <w:r w:rsidRPr="00640BF1">
        <w:rPr>
          <w:rFonts w:ascii="Cambria" w:hAnsi="Cambria" w:cs="Arial"/>
          <w:sz w:val="24"/>
          <w:szCs w:val="20"/>
        </w:rPr>
        <w:t>.</w:t>
      </w:r>
    </w:p>
    <w:p w:rsidR="004434A8" w:rsidRDefault="004434A8" w:rsidP="00A36D76">
      <w:pPr>
        <w:pStyle w:val="Bezodstpw"/>
        <w:numPr>
          <w:ilvl w:val="0"/>
          <w:numId w:val="16"/>
        </w:numPr>
        <w:ind w:left="567"/>
        <w:jc w:val="both"/>
        <w:rPr>
          <w:rFonts w:ascii="Cambria" w:hAnsi="Cambria"/>
          <w:sz w:val="24"/>
          <w:szCs w:val="24"/>
        </w:rPr>
      </w:pPr>
      <w:r w:rsidRPr="006C23A5">
        <w:rPr>
          <w:rFonts w:ascii="Cambria" w:hAnsi="Cambria"/>
          <w:sz w:val="24"/>
          <w:szCs w:val="24"/>
        </w:rPr>
        <w:t>posiadania wiedzy i doświadczenia,</w:t>
      </w:r>
    </w:p>
    <w:p w:rsidR="004434A8" w:rsidRPr="000F6802" w:rsidRDefault="004434A8" w:rsidP="000F6802">
      <w:pPr>
        <w:pStyle w:val="Bezodstpw"/>
        <w:ind w:left="567"/>
        <w:jc w:val="both"/>
        <w:rPr>
          <w:rFonts w:ascii="Cambria" w:hAnsi="Cambria"/>
          <w:sz w:val="24"/>
          <w:szCs w:val="24"/>
          <w:u w:val="single"/>
        </w:rPr>
      </w:pPr>
      <w:r w:rsidRPr="000F6802">
        <w:rPr>
          <w:rFonts w:ascii="Cambria" w:hAnsi="Cambria"/>
          <w:sz w:val="24"/>
          <w:szCs w:val="24"/>
          <w:u w:val="single"/>
        </w:rPr>
        <w:t xml:space="preserve">Opis sposobu dokonywania oceny spełniania tego warunku: </w:t>
      </w:r>
    </w:p>
    <w:p w:rsidR="007C638B" w:rsidRPr="00640BF1" w:rsidRDefault="007C638B" w:rsidP="007C638B">
      <w:pPr>
        <w:pStyle w:val="Bezodstpw"/>
        <w:ind w:left="567"/>
        <w:jc w:val="both"/>
        <w:rPr>
          <w:rFonts w:ascii="Cambria" w:hAnsi="Cambria"/>
          <w:sz w:val="24"/>
          <w:szCs w:val="24"/>
        </w:rPr>
      </w:pPr>
      <w:r w:rsidRPr="00640BF1">
        <w:rPr>
          <w:rFonts w:ascii="Cambria" w:hAnsi="Cambria"/>
          <w:sz w:val="24"/>
          <w:szCs w:val="24"/>
        </w:rPr>
        <w:t xml:space="preserve">Wykonawca musi </w:t>
      </w:r>
      <w:r w:rsidR="00CC1937">
        <w:rPr>
          <w:rFonts w:ascii="Cambria" w:hAnsi="Cambria"/>
          <w:sz w:val="24"/>
          <w:szCs w:val="24"/>
        </w:rPr>
        <w:t>wykazać posiadanie</w:t>
      </w:r>
      <w:r w:rsidRPr="00640BF1">
        <w:rPr>
          <w:rFonts w:ascii="Cambria" w:hAnsi="Cambria"/>
          <w:sz w:val="24"/>
          <w:szCs w:val="24"/>
        </w:rPr>
        <w:t xml:space="preserve"> udokumentowane</w:t>
      </w:r>
      <w:r w:rsidR="00CC1937">
        <w:rPr>
          <w:rFonts w:ascii="Cambria" w:hAnsi="Cambria"/>
          <w:sz w:val="24"/>
          <w:szCs w:val="24"/>
        </w:rPr>
        <w:t>go doświadczenia</w:t>
      </w:r>
      <w:r w:rsidRPr="00640BF1">
        <w:rPr>
          <w:rFonts w:ascii="Cambria" w:hAnsi="Cambria"/>
          <w:sz w:val="24"/>
          <w:szCs w:val="24"/>
        </w:rPr>
        <w:t xml:space="preserve"> w zakresie realizacji studiów podyplomowych w okresie ostatnich trzech (3) lat</w:t>
      </w:r>
      <w:r w:rsidR="00121A10">
        <w:rPr>
          <w:rFonts w:ascii="Cambria" w:hAnsi="Cambria"/>
          <w:sz w:val="24"/>
          <w:szCs w:val="24"/>
        </w:rPr>
        <w:t xml:space="preserve"> przed upływem terminu składania ofert</w:t>
      </w:r>
      <w:r w:rsidR="00F250C7">
        <w:rPr>
          <w:rFonts w:ascii="Cambria" w:hAnsi="Cambria"/>
          <w:sz w:val="24"/>
          <w:szCs w:val="24"/>
        </w:rPr>
        <w:t xml:space="preserve"> a jeżeli okres prowadzenia działalności jest krótszy – w tym okresie</w:t>
      </w:r>
      <w:r w:rsidR="00CC1937">
        <w:rPr>
          <w:rFonts w:ascii="Cambria" w:hAnsi="Cambria"/>
          <w:sz w:val="24"/>
          <w:szCs w:val="24"/>
        </w:rPr>
        <w:t>:</w:t>
      </w:r>
      <w:r w:rsidRPr="00640BF1">
        <w:rPr>
          <w:rFonts w:ascii="Cambria" w:hAnsi="Cambria"/>
          <w:sz w:val="24"/>
          <w:szCs w:val="24"/>
        </w:rPr>
        <w:t xml:space="preserve"> </w:t>
      </w:r>
      <w:r w:rsidR="0081427D" w:rsidRPr="004012F6">
        <w:rPr>
          <w:rFonts w:ascii="Cambria" w:hAnsi="Cambria"/>
          <w:sz w:val="24"/>
          <w:szCs w:val="24"/>
          <w:highlight w:val="yellow"/>
        </w:rPr>
        <w:t>łącznie</w:t>
      </w:r>
      <w:r w:rsidR="0081427D">
        <w:rPr>
          <w:rFonts w:ascii="Cambria" w:hAnsi="Cambria"/>
          <w:sz w:val="24"/>
          <w:szCs w:val="24"/>
        </w:rPr>
        <w:t xml:space="preserve"> </w:t>
      </w:r>
      <w:r w:rsidRPr="00640BF1">
        <w:rPr>
          <w:rFonts w:ascii="Cambria" w:hAnsi="Cambria"/>
          <w:sz w:val="24"/>
          <w:szCs w:val="24"/>
        </w:rPr>
        <w:t>co najmniej trzy (3) różne studia podyplomowe w zakresie nauk społecznych, w tym co najmniej:</w:t>
      </w:r>
    </w:p>
    <w:p w:rsidR="007C638B" w:rsidRPr="00640BF1" w:rsidRDefault="007C638B" w:rsidP="007C638B">
      <w:pPr>
        <w:pStyle w:val="Bezodstpw"/>
        <w:ind w:left="567"/>
        <w:jc w:val="both"/>
        <w:rPr>
          <w:rFonts w:ascii="Cambria" w:hAnsi="Cambria"/>
          <w:sz w:val="24"/>
          <w:szCs w:val="24"/>
        </w:rPr>
      </w:pPr>
      <w:r w:rsidRPr="00640BF1">
        <w:rPr>
          <w:rFonts w:ascii="Cambria" w:hAnsi="Cambria"/>
          <w:sz w:val="24"/>
          <w:szCs w:val="24"/>
        </w:rPr>
        <w:t xml:space="preserve">a) jedno (1) o tematyce jak przedmiot postępowania, </w:t>
      </w:r>
    </w:p>
    <w:p w:rsidR="007C638B" w:rsidRPr="00640BF1" w:rsidRDefault="007C638B" w:rsidP="007C638B">
      <w:pPr>
        <w:pStyle w:val="Bezodstpw"/>
        <w:ind w:left="567"/>
        <w:jc w:val="both"/>
        <w:rPr>
          <w:rFonts w:ascii="Cambria" w:hAnsi="Cambria"/>
          <w:sz w:val="24"/>
          <w:szCs w:val="24"/>
        </w:rPr>
      </w:pPr>
      <w:r w:rsidRPr="00640BF1">
        <w:rPr>
          <w:rFonts w:ascii="Cambria" w:hAnsi="Cambria"/>
          <w:sz w:val="24"/>
          <w:szCs w:val="24"/>
        </w:rPr>
        <w:t xml:space="preserve">b) jedno (1) dla minimum 80 słuchaczy oraz </w:t>
      </w:r>
    </w:p>
    <w:p w:rsidR="004434A8" w:rsidRDefault="007C638B" w:rsidP="00640BF1">
      <w:pPr>
        <w:pStyle w:val="Bezodstpw"/>
        <w:ind w:left="567"/>
        <w:jc w:val="both"/>
        <w:rPr>
          <w:rFonts w:ascii="Cambria" w:hAnsi="Cambria"/>
          <w:sz w:val="24"/>
          <w:szCs w:val="24"/>
        </w:rPr>
      </w:pPr>
      <w:r w:rsidRPr="00640BF1">
        <w:rPr>
          <w:rFonts w:ascii="Cambria" w:hAnsi="Cambria"/>
          <w:sz w:val="24"/>
          <w:szCs w:val="24"/>
        </w:rPr>
        <w:t>c) jedno (1) studium o wartości nie mniejszej niż sto pięćdziesi</w:t>
      </w:r>
      <w:r w:rsidR="00640BF1">
        <w:rPr>
          <w:rFonts w:ascii="Cambria" w:hAnsi="Cambria"/>
          <w:sz w:val="24"/>
          <w:szCs w:val="24"/>
        </w:rPr>
        <w:t>ąt tysięcy (150.000) zł brutto</w:t>
      </w:r>
      <w:r w:rsidR="004434A8" w:rsidRPr="00640BF1">
        <w:rPr>
          <w:rFonts w:ascii="Cambria" w:hAnsi="Cambria"/>
          <w:sz w:val="24"/>
          <w:szCs w:val="24"/>
        </w:rPr>
        <w:t>;</w:t>
      </w:r>
    </w:p>
    <w:p w:rsidR="004434A8" w:rsidRDefault="004434A8" w:rsidP="00A36D76">
      <w:pPr>
        <w:pStyle w:val="Bezodstpw"/>
        <w:numPr>
          <w:ilvl w:val="0"/>
          <w:numId w:val="16"/>
        </w:numPr>
        <w:ind w:left="567"/>
        <w:jc w:val="both"/>
        <w:rPr>
          <w:rFonts w:ascii="Cambria" w:hAnsi="Cambria"/>
          <w:sz w:val="24"/>
          <w:szCs w:val="24"/>
        </w:rPr>
      </w:pPr>
      <w:r w:rsidRPr="006C23A5">
        <w:rPr>
          <w:rFonts w:ascii="Cambria" w:hAnsi="Cambria"/>
          <w:sz w:val="24"/>
          <w:szCs w:val="24"/>
        </w:rPr>
        <w:t>dysponowania odpowiednim potencjałem technicznym oraz osobami z</w:t>
      </w:r>
      <w:r>
        <w:rPr>
          <w:rFonts w:ascii="Cambria" w:hAnsi="Cambria"/>
          <w:sz w:val="24"/>
          <w:szCs w:val="24"/>
        </w:rPr>
        <w:t>dolnymi do wykonania zamówienia:</w:t>
      </w:r>
    </w:p>
    <w:p w:rsidR="00640BF1" w:rsidRPr="00640BF1" w:rsidRDefault="00640BF1" w:rsidP="00640BF1">
      <w:pPr>
        <w:numPr>
          <w:ilvl w:val="2"/>
          <w:numId w:val="2"/>
        </w:numPr>
        <w:spacing w:after="60"/>
        <w:ind w:left="993" w:hanging="426"/>
        <w:jc w:val="both"/>
        <w:rPr>
          <w:rFonts w:asciiTheme="majorHAnsi" w:hAnsiTheme="majorHAnsi"/>
          <w:b/>
        </w:rPr>
      </w:pPr>
      <w:r w:rsidRPr="00640BF1">
        <w:rPr>
          <w:rFonts w:asciiTheme="majorHAnsi" w:hAnsiTheme="majorHAnsi"/>
          <w:b/>
        </w:rPr>
        <w:t>potencjał techniczny:</w:t>
      </w:r>
    </w:p>
    <w:p w:rsidR="00640BF1" w:rsidRPr="00640BF1" w:rsidRDefault="00640BF1" w:rsidP="00640BF1">
      <w:pPr>
        <w:pStyle w:val="Bezodstpw"/>
        <w:ind w:left="567"/>
        <w:jc w:val="both"/>
        <w:rPr>
          <w:rFonts w:asciiTheme="majorHAnsi" w:hAnsiTheme="majorHAnsi" w:cs="Calibri"/>
          <w:sz w:val="24"/>
          <w:szCs w:val="24"/>
          <w:u w:val="single"/>
        </w:rPr>
      </w:pPr>
      <w:r w:rsidRPr="00640BF1">
        <w:rPr>
          <w:rFonts w:asciiTheme="majorHAnsi" w:hAnsiTheme="majorHAnsi" w:cs="Calibri"/>
          <w:sz w:val="24"/>
          <w:szCs w:val="24"/>
          <w:u w:val="single"/>
        </w:rPr>
        <w:t>Opis sposobu dokonywania oceny spełniania tego warunku:</w:t>
      </w:r>
    </w:p>
    <w:p w:rsidR="00777E6F" w:rsidRDefault="00640BF1" w:rsidP="00777E6F">
      <w:pPr>
        <w:pStyle w:val="Bezodstpw"/>
        <w:ind w:left="567"/>
        <w:jc w:val="both"/>
        <w:rPr>
          <w:rFonts w:ascii="Cambria" w:hAnsi="Cambria"/>
          <w:sz w:val="24"/>
          <w:szCs w:val="24"/>
        </w:rPr>
      </w:pPr>
      <w:r w:rsidRPr="00640BF1">
        <w:rPr>
          <w:rFonts w:asciiTheme="majorHAnsi" w:hAnsiTheme="majorHAnsi" w:cs="Calibri"/>
        </w:rPr>
        <w:t>Wykonawca musi posiadać odpowiednio wyposażone sale dydaktyczne wraz z pełnym zapleczem organizacyjno-technicznym (nagłośnienie, rzutniki, właściwe oświetlenie,</w:t>
      </w:r>
      <w:r w:rsidR="002E7E89">
        <w:rPr>
          <w:rFonts w:asciiTheme="majorHAnsi" w:hAnsiTheme="majorHAnsi" w:cs="Calibri"/>
        </w:rPr>
        <w:t xml:space="preserve"> komfortowe miejsca siedzące itp.</w:t>
      </w:r>
      <w:r w:rsidRPr="00640BF1">
        <w:rPr>
          <w:rFonts w:asciiTheme="majorHAnsi" w:hAnsiTheme="majorHAnsi" w:cs="Calibri"/>
        </w:rPr>
        <w:t>).</w:t>
      </w:r>
      <w:r w:rsidR="00777E6F" w:rsidRPr="00777E6F">
        <w:rPr>
          <w:rFonts w:ascii="Cambria" w:hAnsi="Cambria"/>
          <w:sz w:val="24"/>
          <w:szCs w:val="24"/>
        </w:rPr>
        <w:t xml:space="preserve"> </w:t>
      </w:r>
    </w:p>
    <w:p w:rsidR="00777E6F" w:rsidRPr="00777E6F" w:rsidRDefault="00777E6F" w:rsidP="00777E6F">
      <w:pPr>
        <w:pStyle w:val="Bezodstpw"/>
        <w:ind w:left="567"/>
        <w:jc w:val="both"/>
        <w:rPr>
          <w:rFonts w:ascii="Cambria" w:hAnsi="Cambria"/>
          <w:sz w:val="24"/>
          <w:szCs w:val="24"/>
        </w:rPr>
      </w:pPr>
      <w:r w:rsidRPr="00665D9B">
        <w:rPr>
          <w:rFonts w:ascii="Cambria" w:hAnsi="Cambria"/>
          <w:sz w:val="24"/>
          <w:szCs w:val="24"/>
        </w:rPr>
        <w:t>Wykonawca złoży oświadczenie o spełnieniu warunków udziału w postępowaniu, o których mowa w art. 22 ust. 1 ustawy Pzp</w:t>
      </w:r>
      <w:r w:rsidRPr="006C23A5">
        <w:rPr>
          <w:rFonts w:ascii="Cambria" w:hAnsi="Cambria"/>
          <w:sz w:val="24"/>
          <w:szCs w:val="24"/>
        </w:rPr>
        <w:t>.</w:t>
      </w:r>
    </w:p>
    <w:p w:rsidR="00640BF1" w:rsidRPr="00640BF1" w:rsidRDefault="00640BF1" w:rsidP="00640BF1">
      <w:pPr>
        <w:numPr>
          <w:ilvl w:val="2"/>
          <w:numId w:val="2"/>
        </w:numPr>
        <w:spacing w:after="60"/>
        <w:ind w:left="993" w:hanging="426"/>
        <w:jc w:val="both"/>
        <w:rPr>
          <w:rFonts w:asciiTheme="majorHAnsi" w:hAnsiTheme="majorHAnsi"/>
          <w:b/>
        </w:rPr>
      </w:pPr>
      <w:r w:rsidRPr="00640BF1">
        <w:rPr>
          <w:rFonts w:asciiTheme="majorHAnsi" w:hAnsiTheme="majorHAnsi"/>
          <w:b/>
        </w:rPr>
        <w:t>potencjał kadrowy:</w:t>
      </w:r>
    </w:p>
    <w:p w:rsidR="00640BF1" w:rsidRPr="00640BF1" w:rsidRDefault="00640BF1" w:rsidP="00640BF1">
      <w:pPr>
        <w:pStyle w:val="Bezodstpw"/>
        <w:ind w:left="567"/>
        <w:jc w:val="both"/>
        <w:rPr>
          <w:rFonts w:asciiTheme="majorHAnsi" w:hAnsiTheme="majorHAnsi" w:cs="Calibri"/>
          <w:sz w:val="24"/>
          <w:szCs w:val="24"/>
          <w:u w:val="single"/>
        </w:rPr>
      </w:pPr>
      <w:r w:rsidRPr="00640BF1">
        <w:rPr>
          <w:rFonts w:asciiTheme="majorHAnsi" w:hAnsiTheme="majorHAnsi" w:cs="Calibri"/>
          <w:sz w:val="24"/>
          <w:szCs w:val="24"/>
          <w:u w:val="single"/>
        </w:rPr>
        <w:t>Opis sposobu dokonywania oceny spełniania tego warunku:</w:t>
      </w:r>
    </w:p>
    <w:p w:rsidR="007C638B" w:rsidRPr="00176D3D" w:rsidRDefault="00640BF1" w:rsidP="00176D3D">
      <w:pPr>
        <w:pStyle w:val="Standard"/>
        <w:tabs>
          <w:tab w:val="left" w:pos="-1560"/>
          <w:tab w:val="left" w:pos="1134"/>
        </w:tabs>
        <w:spacing w:after="120" w:line="240" w:lineRule="auto"/>
        <w:ind w:left="567"/>
        <w:jc w:val="both"/>
        <w:rPr>
          <w:rFonts w:asciiTheme="majorHAnsi" w:hAnsiTheme="majorHAnsi" w:cs="Calibri"/>
          <w:sz w:val="24"/>
          <w:szCs w:val="24"/>
        </w:rPr>
      </w:pPr>
      <w:r w:rsidRPr="00780B3B">
        <w:rPr>
          <w:rFonts w:asciiTheme="majorHAnsi" w:hAnsiTheme="majorHAnsi" w:cs="Calibri"/>
          <w:sz w:val="24"/>
          <w:szCs w:val="24"/>
        </w:rPr>
        <w:t>Zamawiający uzna warunek za spełniony w przypadku, gdy Wykonawca wykaże, iż</w:t>
      </w:r>
      <w:r w:rsidRPr="00780B3B">
        <w:rPr>
          <w:rFonts w:asciiTheme="majorHAnsi" w:hAnsiTheme="majorHAnsi" w:cs="Calibri"/>
          <w:iCs/>
          <w:spacing w:val="4"/>
          <w:sz w:val="24"/>
          <w:szCs w:val="24"/>
        </w:rPr>
        <w:t xml:space="preserve"> dysponuje lub będzie dysponował zespołem osób zdolny</w:t>
      </w:r>
      <w:r w:rsidR="00176D3D" w:rsidRPr="00780B3B">
        <w:rPr>
          <w:rFonts w:asciiTheme="majorHAnsi" w:hAnsiTheme="majorHAnsi" w:cs="Calibri"/>
          <w:iCs/>
          <w:spacing w:val="4"/>
          <w:sz w:val="24"/>
          <w:szCs w:val="24"/>
        </w:rPr>
        <w:t>ch do wykonania zamówienia, tj.</w:t>
      </w:r>
      <w:r w:rsidR="00AB0F27" w:rsidRPr="00780B3B">
        <w:rPr>
          <w:rFonts w:asciiTheme="majorHAnsi" w:hAnsiTheme="majorHAnsi" w:cs="Calibri"/>
          <w:iCs/>
          <w:spacing w:val="4"/>
          <w:sz w:val="24"/>
          <w:szCs w:val="24"/>
        </w:rPr>
        <w:t xml:space="preserve"> kadra: osoby z tytułem naukowym prof., doktor habilitowany, doktor nauk prawnych oraz osoby będące czynnymi zawodowo sędziami sądów powszechnych, prokuratorami, sędziami Sądu Najwyższego, jak też takimi sędziami lub prokuratorami w stanie spoczynku – osoby innych specjalności i zawodów, konieczne do realizacji zamierzonego celu, kadra w liczbie zapewniającej prawidłową realizację programu.</w:t>
      </w:r>
      <w:r w:rsidR="00176D3D" w:rsidRPr="00780B3B">
        <w:rPr>
          <w:rFonts w:asciiTheme="majorHAnsi" w:hAnsiTheme="majorHAnsi" w:cs="Calibri"/>
          <w:iCs/>
          <w:spacing w:val="4"/>
          <w:sz w:val="24"/>
          <w:szCs w:val="24"/>
        </w:rPr>
        <w:t xml:space="preserve"> </w:t>
      </w:r>
      <w:r w:rsidR="007C638B" w:rsidRPr="00780B3B">
        <w:rPr>
          <w:rFonts w:ascii="Cambria" w:hAnsi="Cambria"/>
          <w:sz w:val="24"/>
          <w:szCs w:val="24"/>
        </w:rPr>
        <w:t xml:space="preserve">Wykonawca przedkłada wykaz osób, które będą uczestniczyć w wykonywaniu zamówienia, wraz z informacjami na temat ich kwalifikacji zawodowych, doświadczenia i </w:t>
      </w:r>
      <w:r w:rsidR="00176D3D" w:rsidRPr="00780B3B">
        <w:rPr>
          <w:rFonts w:ascii="Cambria" w:hAnsi="Cambria"/>
          <w:sz w:val="24"/>
          <w:szCs w:val="24"/>
        </w:rPr>
        <w:t>wykształceniach niezbędnych</w:t>
      </w:r>
      <w:r w:rsidR="007C638B" w:rsidRPr="00780B3B">
        <w:rPr>
          <w:rFonts w:ascii="Cambria" w:hAnsi="Cambria"/>
          <w:sz w:val="24"/>
          <w:szCs w:val="24"/>
        </w:rPr>
        <w:t xml:space="preserve"> do wykonania zamówienia, a także </w:t>
      </w:r>
      <w:r w:rsidR="00176D3D" w:rsidRPr="00780B3B">
        <w:rPr>
          <w:rFonts w:ascii="Cambria" w:hAnsi="Cambria"/>
          <w:sz w:val="24"/>
          <w:szCs w:val="24"/>
        </w:rPr>
        <w:t>zakresów wykonywanych</w:t>
      </w:r>
      <w:r w:rsidR="007C638B" w:rsidRPr="00780B3B">
        <w:rPr>
          <w:rFonts w:ascii="Cambria" w:hAnsi="Cambria"/>
          <w:sz w:val="24"/>
          <w:szCs w:val="24"/>
        </w:rPr>
        <w:t xml:space="preserve"> przez nie czynności, oraz informacją o podstawie dysponowania tymi osobami.</w:t>
      </w:r>
    </w:p>
    <w:p w:rsidR="004434A8" w:rsidRDefault="004434A8" w:rsidP="00A36D76">
      <w:pPr>
        <w:pStyle w:val="Bezodstpw"/>
        <w:numPr>
          <w:ilvl w:val="0"/>
          <w:numId w:val="16"/>
        </w:numPr>
        <w:ind w:left="567"/>
        <w:jc w:val="both"/>
        <w:rPr>
          <w:rFonts w:ascii="Cambria" w:hAnsi="Cambria"/>
          <w:sz w:val="24"/>
          <w:szCs w:val="24"/>
        </w:rPr>
      </w:pPr>
      <w:r w:rsidRPr="006C23A5">
        <w:rPr>
          <w:rFonts w:ascii="Cambria" w:hAnsi="Cambria"/>
          <w:sz w:val="24"/>
          <w:szCs w:val="24"/>
        </w:rPr>
        <w:t>sytuacji ekonomicznej i finansowej</w:t>
      </w:r>
      <w:r>
        <w:rPr>
          <w:rFonts w:ascii="Cambria" w:hAnsi="Cambria"/>
          <w:sz w:val="24"/>
          <w:szCs w:val="24"/>
        </w:rPr>
        <w:t>:</w:t>
      </w:r>
    </w:p>
    <w:p w:rsidR="004434A8" w:rsidRDefault="004434A8" w:rsidP="0003517D">
      <w:pPr>
        <w:pStyle w:val="Bezodstpw"/>
        <w:ind w:left="567"/>
        <w:jc w:val="both"/>
        <w:rPr>
          <w:rFonts w:ascii="Cambria" w:hAnsi="Cambria"/>
          <w:sz w:val="24"/>
          <w:szCs w:val="24"/>
          <w:u w:val="single"/>
        </w:rPr>
      </w:pPr>
      <w:r w:rsidRPr="000F6802">
        <w:rPr>
          <w:rFonts w:ascii="Cambria" w:hAnsi="Cambria"/>
          <w:sz w:val="24"/>
          <w:szCs w:val="24"/>
          <w:u w:val="single"/>
        </w:rPr>
        <w:t>Opis sposobu dokonywania oceny spełniania tego warunku:</w:t>
      </w:r>
    </w:p>
    <w:p w:rsidR="004434A8" w:rsidRPr="006C23A5" w:rsidRDefault="00640BF1" w:rsidP="0003517D">
      <w:pPr>
        <w:pStyle w:val="Bezodstpw"/>
        <w:ind w:left="567"/>
        <w:jc w:val="both"/>
        <w:rPr>
          <w:rFonts w:ascii="Cambria" w:hAnsi="Cambria"/>
          <w:sz w:val="24"/>
          <w:szCs w:val="24"/>
        </w:rPr>
      </w:pPr>
      <w:r w:rsidRPr="00665D9B">
        <w:rPr>
          <w:rFonts w:ascii="Cambria" w:hAnsi="Cambria"/>
          <w:sz w:val="24"/>
          <w:szCs w:val="24"/>
        </w:rPr>
        <w:t>Zamawiający nie określa wymagań szczegółowych – Wykonawca złoży oświadczenie o spełnieniu warunków udziału w postępowaniu, o których mowa w art. 22 ust. 1 ustawy Pzp</w:t>
      </w:r>
      <w:r w:rsidR="004434A8" w:rsidRPr="006C23A5">
        <w:rPr>
          <w:rFonts w:ascii="Cambria" w:hAnsi="Cambria"/>
          <w:sz w:val="24"/>
          <w:szCs w:val="24"/>
        </w:rPr>
        <w:t>.</w:t>
      </w:r>
    </w:p>
    <w:p w:rsidR="004434A8" w:rsidRPr="00EB7CD1" w:rsidRDefault="004434A8" w:rsidP="00146769">
      <w:pPr>
        <w:pStyle w:val="Tekstpodstawowy"/>
        <w:numPr>
          <w:ilvl w:val="0"/>
          <w:numId w:val="2"/>
        </w:numPr>
        <w:tabs>
          <w:tab w:val="left" w:pos="426"/>
        </w:tabs>
        <w:ind w:left="426" w:hanging="426"/>
        <w:jc w:val="both"/>
        <w:rPr>
          <w:rFonts w:ascii="Cambria" w:hAnsi="Cambria"/>
        </w:rPr>
      </w:pPr>
      <w:r w:rsidRPr="00EB7CD1">
        <w:rPr>
          <w:rFonts w:ascii="Cambria" w:hAnsi="Cambria"/>
        </w:rPr>
        <w:t>Ocena spełniania warunków odbędzie się zgodnie z formułą „spełnia / nie spełnia”, na podstawie złożonych wraz z ofertą dokumentów oraz oświadczeń, których wykaz zawiera Rozdział 7 SIWZ.</w:t>
      </w:r>
    </w:p>
    <w:p w:rsidR="004434A8" w:rsidRPr="00EB7CD1" w:rsidRDefault="004434A8" w:rsidP="00777E6F">
      <w:pPr>
        <w:pStyle w:val="Tekstpodstawowy"/>
        <w:jc w:val="both"/>
        <w:rPr>
          <w:rFonts w:ascii="Cambria" w:hAnsi="Cambria"/>
          <w:b/>
          <w:u w:val="single"/>
        </w:rPr>
      </w:pPr>
      <w:r w:rsidRPr="00EB7CD1">
        <w:rPr>
          <w:rFonts w:ascii="Cambria" w:hAnsi="Cambria"/>
          <w:b/>
          <w:u w:val="single"/>
        </w:rPr>
        <w:t>Rozdział 7: Wykaz oświadczeń i dokumentów, jakie mają dostarczyć wykonawcy w celu potwierdzenia spełnienia warunków udziału w postępowaniu</w:t>
      </w:r>
    </w:p>
    <w:p w:rsidR="004434A8" w:rsidRPr="00EB7CD1" w:rsidRDefault="004434A8" w:rsidP="00146769">
      <w:pPr>
        <w:pStyle w:val="Tekstpodstawowy"/>
        <w:numPr>
          <w:ilvl w:val="0"/>
          <w:numId w:val="4"/>
        </w:numPr>
        <w:tabs>
          <w:tab w:val="left" w:pos="426"/>
        </w:tabs>
        <w:ind w:left="426" w:hanging="426"/>
        <w:jc w:val="both"/>
        <w:rPr>
          <w:rFonts w:ascii="Cambria" w:hAnsi="Cambria"/>
        </w:rPr>
      </w:pPr>
      <w:r w:rsidRPr="00EB7CD1">
        <w:rPr>
          <w:rFonts w:ascii="Cambria" w:hAnsi="Cambria"/>
        </w:rPr>
        <w:t xml:space="preserve">Wykonawca w celu wykazania spełniania warunków udziału w postępowaniu oraz wykazania braku podstaw do wykluczenia z postępowania o udzielenie zamówienia publicznego w okolicznościach, o których mowa w art. 24 ust. 1 ustawy Pzp, musi złożyć wraz z ofertą następujące oświadczenia i dokumenty: </w:t>
      </w:r>
    </w:p>
    <w:p w:rsidR="004434A8" w:rsidRDefault="004434A8" w:rsidP="00146769">
      <w:pPr>
        <w:pStyle w:val="Tekstpodstawowywcity"/>
        <w:numPr>
          <w:ilvl w:val="1"/>
          <w:numId w:val="10"/>
        </w:numPr>
        <w:tabs>
          <w:tab w:val="clear" w:pos="1440"/>
          <w:tab w:val="num" w:pos="851"/>
          <w:tab w:val="left" w:pos="1702"/>
        </w:tabs>
        <w:ind w:left="851" w:hanging="284"/>
        <w:jc w:val="both"/>
        <w:rPr>
          <w:rFonts w:ascii="Cambria" w:hAnsi="Cambria"/>
        </w:rPr>
      </w:pPr>
      <w:r w:rsidRPr="00EB7CD1">
        <w:rPr>
          <w:rFonts w:ascii="Cambria" w:hAnsi="Cambria"/>
        </w:rPr>
        <w:t xml:space="preserve">oświadczenie Wykonawcy o spełnieniu warunków udziału w postępowaniu wskazanych w art. 22 ust. 1 ustawy Pzp oraz o braku podstaw do wykluczenia z postępowania o udzielenie zamówienia publicznego w okolicznościach, o których mowa w art. 24 ust. 1 ustawy Pzp </w:t>
      </w:r>
      <w:r w:rsidR="00E35989">
        <w:rPr>
          <w:rFonts w:ascii="Cambria" w:hAnsi="Cambria"/>
        </w:rPr>
        <w:t>–</w:t>
      </w:r>
      <w:r w:rsidRPr="00EB7CD1">
        <w:rPr>
          <w:rFonts w:ascii="Cambria" w:hAnsi="Cambria"/>
        </w:rPr>
        <w:t xml:space="preserve"> sporządzone</w:t>
      </w:r>
      <w:r w:rsidR="007C63BA">
        <w:rPr>
          <w:rFonts w:ascii="Cambria" w:hAnsi="Cambria"/>
        </w:rPr>
        <w:t xml:space="preserve"> </w:t>
      </w:r>
      <w:r w:rsidRPr="00EB7CD1">
        <w:rPr>
          <w:rFonts w:ascii="Cambria" w:hAnsi="Cambria"/>
        </w:rPr>
        <w:t xml:space="preserve">wg wzoru stanowiącego </w:t>
      </w:r>
      <w:r w:rsidRPr="00EB7CD1">
        <w:rPr>
          <w:rFonts w:ascii="Cambria" w:hAnsi="Cambria"/>
          <w:color w:val="000000"/>
        </w:rPr>
        <w:t xml:space="preserve">Załącznik nr </w:t>
      </w:r>
      <w:r w:rsidR="00ED2B4F">
        <w:rPr>
          <w:rFonts w:ascii="Cambria" w:hAnsi="Cambria"/>
          <w:color w:val="000000"/>
        </w:rPr>
        <w:t>3</w:t>
      </w:r>
      <w:r w:rsidR="0047186E" w:rsidRPr="00EB7CD1">
        <w:rPr>
          <w:rFonts w:ascii="Cambria" w:hAnsi="Cambria"/>
          <w:color w:val="000000"/>
        </w:rPr>
        <w:t>do </w:t>
      </w:r>
      <w:r w:rsidRPr="00EB7CD1">
        <w:rPr>
          <w:rFonts w:ascii="Cambria" w:hAnsi="Cambria"/>
          <w:color w:val="000000"/>
        </w:rPr>
        <w:t>SIWZ;</w:t>
      </w:r>
    </w:p>
    <w:p w:rsidR="00021AF0" w:rsidRPr="005B7DDD" w:rsidRDefault="00021AF0" w:rsidP="005B7DDD">
      <w:pPr>
        <w:pStyle w:val="Tekstpodstawowywcity"/>
        <w:numPr>
          <w:ilvl w:val="1"/>
          <w:numId w:val="10"/>
        </w:numPr>
        <w:tabs>
          <w:tab w:val="clear" w:pos="1440"/>
          <w:tab w:val="num" w:pos="851"/>
        </w:tabs>
        <w:ind w:left="851" w:hanging="284"/>
        <w:jc w:val="both"/>
        <w:rPr>
          <w:rFonts w:ascii="Cambria" w:hAnsi="Cambria"/>
        </w:rPr>
      </w:pPr>
      <w:r w:rsidRPr="00021AF0">
        <w:rPr>
          <w:rFonts w:ascii="Cambria" w:hAnsi="Cambria"/>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r>
        <w:rPr>
          <w:rFonts w:ascii="Cambria" w:hAnsi="Cambria"/>
        </w:rPr>
        <w:t>;</w:t>
      </w:r>
    </w:p>
    <w:p w:rsidR="00777E6F" w:rsidRPr="00777E6F" w:rsidRDefault="00021AF0" w:rsidP="0047186E">
      <w:pPr>
        <w:pStyle w:val="Tekstpodstawowywcity"/>
        <w:numPr>
          <w:ilvl w:val="1"/>
          <w:numId w:val="10"/>
        </w:numPr>
        <w:tabs>
          <w:tab w:val="clear" w:pos="1440"/>
          <w:tab w:val="left" w:pos="851"/>
        </w:tabs>
        <w:ind w:left="851" w:hanging="284"/>
        <w:jc w:val="both"/>
        <w:rPr>
          <w:rFonts w:ascii="Cambria" w:hAnsi="Cambria"/>
        </w:rPr>
      </w:pPr>
      <w:r>
        <w:rPr>
          <w:rFonts w:ascii="Cambria" w:hAnsi="Cambria"/>
        </w:rPr>
        <w:t xml:space="preserve">listę </w:t>
      </w:r>
      <w:r w:rsidRPr="001E5F26">
        <w:rPr>
          <w:rFonts w:ascii="Cambria" w:hAnsi="Cambria"/>
        </w:rPr>
        <w:t xml:space="preserve">podmiotów należących do tej samej grupy kapitałowej w rozumieniu ustawy z dnia 16 lutego 2007 r. </w:t>
      </w:r>
      <w:r w:rsidRPr="001E5F26">
        <w:rPr>
          <w:rFonts w:ascii="Cambria" w:hAnsi="Cambria"/>
          <w:i/>
        </w:rPr>
        <w:t>o ochronie konkurencji i konsumentów</w:t>
      </w:r>
      <w:r w:rsidRPr="001E5F26">
        <w:rPr>
          <w:rFonts w:ascii="Cambria" w:hAnsi="Cambria"/>
        </w:rPr>
        <w:t xml:space="preserve"> (</w:t>
      </w:r>
      <w:proofErr w:type="spellStart"/>
      <w:r w:rsidRPr="001E5F26">
        <w:rPr>
          <w:rFonts w:ascii="Cambria" w:hAnsi="Cambria"/>
        </w:rPr>
        <w:t>Dz.U</w:t>
      </w:r>
      <w:proofErr w:type="spellEnd"/>
      <w:r w:rsidRPr="001E5F26">
        <w:rPr>
          <w:rFonts w:ascii="Cambria" w:hAnsi="Cambria"/>
        </w:rPr>
        <w:t xml:space="preserve">. Nr </w:t>
      </w:r>
    </w:p>
    <w:p w:rsidR="0047186E" w:rsidRPr="00EB7CD1" w:rsidRDefault="00021AF0" w:rsidP="00777E6F">
      <w:pPr>
        <w:pStyle w:val="Tekstpodstawowywcity"/>
        <w:tabs>
          <w:tab w:val="left" w:pos="851"/>
        </w:tabs>
        <w:ind w:left="851"/>
        <w:jc w:val="both"/>
        <w:rPr>
          <w:rFonts w:ascii="Cambria" w:hAnsi="Cambria"/>
        </w:rPr>
      </w:pPr>
      <w:r w:rsidRPr="001E5F26">
        <w:rPr>
          <w:rFonts w:ascii="Cambria" w:hAnsi="Cambria"/>
        </w:rPr>
        <w:t xml:space="preserve">50, poz. 331, z </w:t>
      </w:r>
      <w:proofErr w:type="spellStart"/>
      <w:r w:rsidRPr="001E5F26">
        <w:rPr>
          <w:rFonts w:ascii="Cambria" w:hAnsi="Cambria"/>
        </w:rPr>
        <w:t>późn</w:t>
      </w:r>
      <w:proofErr w:type="spellEnd"/>
      <w:r w:rsidRPr="001E5F26">
        <w:rPr>
          <w:rFonts w:ascii="Cambria" w:hAnsi="Cambria"/>
        </w:rPr>
        <w:t xml:space="preserve">. zm.) </w:t>
      </w:r>
      <w:r>
        <w:rPr>
          <w:rFonts w:ascii="Cambria" w:hAnsi="Cambria"/>
        </w:rPr>
        <w:t xml:space="preserve">lub </w:t>
      </w:r>
      <w:r w:rsidRPr="001E5F26">
        <w:rPr>
          <w:rFonts w:ascii="Cambria" w:hAnsi="Cambria"/>
        </w:rPr>
        <w:t>informację</w:t>
      </w:r>
      <w:r>
        <w:rPr>
          <w:rFonts w:ascii="Cambria" w:hAnsi="Cambria"/>
        </w:rPr>
        <w:t xml:space="preserve"> Wykonawcy</w:t>
      </w:r>
      <w:r w:rsidRPr="001E5F26">
        <w:rPr>
          <w:rFonts w:ascii="Cambria" w:hAnsi="Cambria"/>
        </w:rPr>
        <w:t xml:space="preserve"> o tym, że nie należy do grupy kapitałowej</w:t>
      </w:r>
      <w:r>
        <w:rPr>
          <w:rFonts w:ascii="Cambria" w:hAnsi="Cambria"/>
        </w:rPr>
        <w:t xml:space="preserve"> –</w:t>
      </w:r>
      <w:r w:rsidRPr="001E5F26">
        <w:rPr>
          <w:rFonts w:ascii="Cambria" w:hAnsi="Cambria"/>
        </w:rPr>
        <w:t xml:space="preserve"> sporządzone</w:t>
      </w:r>
      <w:r w:rsidR="007C63BA">
        <w:rPr>
          <w:rFonts w:ascii="Cambria" w:hAnsi="Cambria"/>
        </w:rPr>
        <w:t xml:space="preserve"> </w:t>
      </w:r>
      <w:r w:rsidRPr="001E5F26">
        <w:rPr>
          <w:rFonts w:ascii="Cambria" w:hAnsi="Cambria"/>
        </w:rPr>
        <w:t xml:space="preserve">wg wzoru stanowiącego Załącznik nr </w:t>
      </w:r>
      <w:r w:rsidR="00ED2B4F">
        <w:rPr>
          <w:rFonts w:ascii="Cambria" w:hAnsi="Cambria"/>
        </w:rPr>
        <w:t>4</w:t>
      </w:r>
      <w:r w:rsidRPr="001E5F26">
        <w:rPr>
          <w:rFonts w:ascii="Cambria" w:hAnsi="Cambria"/>
        </w:rPr>
        <w:t xml:space="preserve"> do SIWZ</w:t>
      </w:r>
      <w:r>
        <w:rPr>
          <w:rFonts w:ascii="Cambria" w:hAnsi="Cambria"/>
        </w:rPr>
        <w:t>;</w:t>
      </w:r>
    </w:p>
    <w:p w:rsidR="004434A8" w:rsidRPr="00640BF1" w:rsidRDefault="00D27F4A" w:rsidP="002401E5">
      <w:pPr>
        <w:pStyle w:val="Tekstpodstawowywcity"/>
        <w:numPr>
          <w:ilvl w:val="1"/>
          <w:numId w:val="10"/>
        </w:numPr>
        <w:tabs>
          <w:tab w:val="clear" w:pos="1440"/>
          <w:tab w:val="num" w:pos="851"/>
        </w:tabs>
        <w:ind w:left="851" w:hanging="284"/>
        <w:jc w:val="both"/>
        <w:rPr>
          <w:rFonts w:ascii="Cambria" w:hAnsi="Cambria"/>
        </w:rPr>
      </w:pPr>
      <w:r w:rsidRPr="00640BF1">
        <w:rPr>
          <w:rFonts w:ascii="Cambria" w:hAnsi="Cambria"/>
          <w:bCs/>
          <w:color w:val="000000"/>
          <w:lang w:eastAsia="pl-PL"/>
        </w:rPr>
        <w:t>Wykaz wykonanych, a w przypadku świadczeń okresowych lub ciągłych również wykonywanych, głównych usług</w:t>
      </w:r>
      <w:r w:rsidR="00640BF1" w:rsidRPr="00640BF1">
        <w:rPr>
          <w:rFonts w:ascii="Cambria" w:hAnsi="Cambria"/>
          <w:bCs/>
          <w:color w:val="000000"/>
          <w:lang w:eastAsia="pl-PL"/>
        </w:rPr>
        <w:t xml:space="preserve"> (realizacji studiów podyplomowych określonych w rozdziale 6 ust. 1 lit b) SIWZ)</w:t>
      </w:r>
      <w:r w:rsidRPr="00640BF1">
        <w:rPr>
          <w:rFonts w:ascii="Cambria" w:hAnsi="Cambria"/>
          <w:bCs/>
          <w:color w:val="000000"/>
          <w:lang w:eastAsia="pl-PL"/>
        </w:rPr>
        <w:t>, w okresie ostatnich trzech lat przed upływem terminu składania ofert albo wniosków o dopuszczenie do udziału w postępowaniu, a jeżeli okres prowadzenia działalności jest krótszy – w tym okresie, wraz z podaniem ich wartości, przedmiotu</w:t>
      </w:r>
      <w:r w:rsidR="00640BF1" w:rsidRPr="00640BF1">
        <w:rPr>
          <w:rFonts w:ascii="Cambria" w:hAnsi="Cambria"/>
          <w:bCs/>
          <w:color w:val="000000"/>
          <w:lang w:eastAsia="pl-PL"/>
        </w:rPr>
        <w:t xml:space="preserve"> (w tym liczby słuchaczy)</w:t>
      </w:r>
      <w:r w:rsidRPr="00640BF1">
        <w:rPr>
          <w:rFonts w:ascii="Cambria" w:hAnsi="Cambria"/>
          <w:bCs/>
          <w:color w:val="000000"/>
          <w:lang w:eastAsia="pl-PL"/>
        </w:rPr>
        <w:t>, dat wykonania i podmiotów, na rzecz których usługi zostały wykonane</w:t>
      </w:r>
      <w:r w:rsidR="00640BF1" w:rsidRPr="00640BF1">
        <w:rPr>
          <w:rFonts w:ascii="Cambria" w:hAnsi="Cambria"/>
          <w:bCs/>
          <w:color w:val="000000"/>
          <w:lang w:eastAsia="pl-PL"/>
        </w:rPr>
        <w:t xml:space="preserve"> oraz</w:t>
      </w:r>
      <w:r w:rsidRPr="00640BF1">
        <w:rPr>
          <w:rFonts w:ascii="Cambria" w:hAnsi="Cambria"/>
          <w:bCs/>
          <w:color w:val="000000"/>
          <w:lang w:eastAsia="pl-PL"/>
        </w:rPr>
        <w:t>, oraz załączeniem dowodów, czy zostały wykonane lub są wykonywane należycie.</w:t>
      </w:r>
    </w:p>
    <w:p w:rsidR="00D27F4A" w:rsidRPr="00640BF1" w:rsidRDefault="00D27F4A" w:rsidP="00D27F4A">
      <w:pPr>
        <w:pStyle w:val="Tekstpodstawowywcity"/>
        <w:ind w:left="851"/>
        <w:jc w:val="both"/>
        <w:rPr>
          <w:rFonts w:ascii="Cambria" w:hAnsi="Cambria"/>
          <w:bCs/>
          <w:color w:val="000000"/>
          <w:lang w:eastAsia="pl-PL"/>
        </w:rPr>
      </w:pPr>
      <w:r w:rsidRPr="00640BF1">
        <w:rPr>
          <w:rFonts w:ascii="Cambria" w:hAnsi="Cambria"/>
          <w:bCs/>
          <w:color w:val="000000"/>
          <w:lang w:eastAsia="pl-PL"/>
        </w:rPr>
        <w:t>Dowodami, o których mowa w zdaniu poprzednim, są:</w:t>
      </w:r>
    </w:p>
    <w:p w:rsidR="00D27F4A" w:rsidRPr="00640BF1" w:rsidRDefault="00D27F4A" w:rsidP="00525D7C">
      <w:pPr>
        <w:pStyle w:val="Tekstpodstawowywcity"/>
        <w:numPr>
          <w:ilvl w:val="3"/>
          <w:numId w:val="23"/>
        </w:numPr>
        <w:ind w:left="1134" w:hanging="283"/>
        <w:jc w:val="both"/>
        <w:rPr>
          <w:rFonts w:ascii="Cambria" w:hAnsi="Cambria"/>
          <w:bCs/>
          <w:color w:val="000000"/>
          <w:lang w:eastAsia="pl-PL"/>
        </w:rPr>
      </w:pPr>
      <w:r w:rsidRPr="00640BF1">
        <w:rPr>
          <w:rFonts w:ascii="Cambria" w:hAnsi="Cambria"/>
          <w:bCs/>
          <w:color w:val="000000"/>
          <w:lang w:eastAsia="pl-PL"/>
        </w:rPr>
        <w:t>poświadczenie, z tym że w odniesieniu do nadal wykonywanych usług okresowych lub ciągłych poświadczenie powinno być wydane nie wcześniej niż na 3 miesiące przed upływem terminu składania ofert;</w:t>
      </w:r>
    </w:p>
    <w:p w:rsidR="00D27F4A" w:rsidRPr="00640BF1" w:rsidRDefault="00D27F4A" w:rsidP="00525D7C">
      <w:pPr>
        <w:pStyle w:val="Tekstpodstawowywcity"/>
        <w:numPr>
          <w:ilvl w:val="3"/>
          <w:numId w:val="23"/>
        </w:numPr>
        <w:ind w:left="1134" w:hanging="283"/>
        <w:jc w:val="both"/>
        <w:rPr>
          <w:rFonts w:ascii="Cambria" w:hAnsi="Cambria"/>
          <w:bCs/>
          <w:color w:val="000000"/>
          <w:lang w:eastAsia="pl-PL"/>
        </w:rPr>
      </w:pPr>
      <w:r w:rsidRPr="00640BF1">
        <w:rPr>
          <w:rFonts w:ascii="Cambria" w:hAnsi="Cambria"/>
          <w:bCs/>
          <w:color w:val="000000"/>
          <w:lang w:eastAsia="pl-PL"/>
        </w:rPr>
        <w:t>oświadczenie wykonawcy – jeżeli z uzasadnionych przyczyn o obiektywnym charakterze wykonawca nie jest w stanie uzyskać poświadczenia, o którym mowa w pkt 1.</w:t>
      </w:r>
    </w:p>
    <w:p w:rsidR="00D27F4A" w:rsidRPr="00640BF1" w:rsidRDefault="00D27F4A" w:rsidP="00D27F4A">
      <w:pPr>
        <w:pStyle w:val="Tekstpodstawowywcity"/>
        <w:ind w:left="851"/>
        <w:jc w:val="both"/>
        <w:rPr>
          <w:rFonts w:ascii="Cambria" w:hAnsi="Cambria"/>
        </w:rPr>
      </w:pPr>
      <w:r w:rsidRPr="00640BF1">
        <w:rPr>
          <w:rFonts w:ascii="Cambria" w:hAnsi="Cambria"/>
          <w:bCs/>
          <w:color w:val="000000"/>
          <w:lang w:eastAsia="pl-PL"/>
        </w:rPr>
        <w:t xml:space="preserve">W postępowaniach o udzielenie zamówienia publicznego wszczynanych w okresie 12 miesięcy od dnia wejścia w życie Rozporządzenia Prezesa Rady Ministrów z dnia 19 lutego 2013 r. </w:t>
      </w:r>
      <w:r w:rsidRPr="00640BF1">
        <w:rPr>
          <w:rFonts w:ascii="Cambria" w:hAnsi="Cambria"/>
          <w:bCs/>
          <w:i/>
          <w:color w:val="000000"/>
          <w:lang w:eastAsia="pl-PL"/>
        </w:rPr>
        <w:t>w sprawie rodzajów dokumentów, jakich może żądać zamawiający od wykonawcy, oraz form, w jakich te dokumenty mogą być składane</w:t>
      </w:r>
      <w:r w:rsidRPr="00640BF1">
        <w:rPr>
          <w:rFonts w:ascii="Cambria" w:hAnsi="Cambria"/>
          <w:bCs/>
          <w:color w:val="000000"/>
          <w:lang w:eastAsia="pl-PL"/>
        </w:rPr>
        <w:t xml:space="preserve"> (Dz. U. z 2013 r. poz. 231), wykonawca, w miejsce poświadczeń, o których mowa pkt 1) powyżej, może przedkładać dokumenty potwierdzające należyte wykonanie usług, określone w § 1 ust. 1 pkt 3 rozporządzenia Prezesa Rady Ministrów z dnia 30 grudnia 2009 r. </w:t>
      </w:r>
      <w:r w:rsidRPr="00640BF1">
        <w:rPr>
          <w:rFonts w:ascii="Cambria" w:hAnsi="Cambria"/>
          <w:bCs/>
          <w:i/>
          <w:color w:val="000000"/>
          <w:lang w:eastAsia="pl-PL"/>
        </w:rPr>
        <w:t xml:space="preserve">w sprawie rodzajów dokumentów, jakich może żądać zamawiający od wykonawcy, oraz form, w jakich te dokumenty mogą być składane </w:t>
      </w:r>
      <w:r w:rsidRPr="00640BF1">
        <w:rPr>
          <w:rFonts w:ascii="Cambria" w:hAnsi="Cambria"/>
          <w:bCs/>
          <w:color w:val="000000"/>
          <w:lang w:eastAsia="pl-PL"/>
        </w:rPr>
        <w:t xml:space="preserve">(Dz. U. Nr 226, poz. 1817). </w:t>
      </w:r>
    </w:p>
    <w:p w:rsidR="004434A8" w:rsidRPr="00640BF1" w:rsidRDefault="00D27F4A" w:rsidP="00D27F4A">
      <w:pPr>
        <w:pStyle w:val="Tekstpodstawowywcity"/>
        <w:ind w:left="851"/>
        <w:jc w:val="both"/>
        <w:rPr>
          <w:rFonts w:ascii="Cambria" w:hAnsi="Cambria"/>
          <w:bCs/>
          <w:color w:val="000000"/>
          <w:lang w:eastAsia="pl-PL"/>
        </w:rPr>
      </w:pPr>
      <w:r w:rsidRPr="00640BF1">
        <w:rPr>
          <w:rFonts w:ascii="Cambria" w:hAnsi="Cambria"/>
          <w:bCs/>
          <w:color w:val="000000"/>
          <w:lang w:eastAsia="pl-PL"/>
        </w:rPr>
        <w:t xml:space="preserve">Wykaz powinien być złożony na formularzu zgodnym z treścią załącznika nr </w:t>
      </w:r>
      <w:r w:rsidR="00ED2B4F">
        <w:rPr>
          <w:rFonts w:ascii="Cambria" w:hAnsi="Cambria"/>
          <w:bCs/>
          <w:color w:val="000000"/>
          <w:lang w:eastAsia="pl-PL"/>
        </w:rPr>
        <w:t>5</w:t>
      </w:r>
      <w:r w:rsidRPr="00640BF1">
        <w:rPr>
          <w:rFonts w:ascii="Cambria" w:hAnsi="Cambria"/>
          <w:bCs/>
          <w:color w:val="000000"/>
          <w:lang w:eastAsia="pl-PL"/>
        </w:rPr>
        <w:t xml:space="preserve"> („Wykaz </w:t>
      </w:r>
      <w:r w:rsidR="00021AF0" w:rsidRPr="00640BF1">
        <w:rPr>
          <w:rFonts w:ascii="Cambria" w:hAnsi="Cambria"/>
          <w:bCs/>
          <w:color w:val="000000"/>
          <w:lang w:eastAsia="pl-PL"/>
        </w:rPr>
        <w:t xml:space="preserve">głównych </w:t>
      </w:r>
      <w:r w:rsidRPr="00640BF1">
        <w:rPr>
          <w:rFonts w:ascii="Cambria" w:hAnsi="Cambria"/>
          <w:bCs/>
          <w:color w:val="000000"/>
          <w:lang w:eastAsia="pl-PL"/>
        </w:rPr>
        <w:t>usług”). Wykaz musi potwierdzać spełnienie warunku, o którym mowa w rozdziale 6 ust. 1 lit b niniejszej SIWZ.</w:t>
      </w:r>
    </w:p>
    <w:p w:rsidR="00021AF0" w:rsidRPr="005B7DDD" w:rsidRDefault="00021AF0" w:rsidP="00D27F4A">
      <w:pPr>
        <w:pStyle w:val="Tekstpodstawowywcity"/>
        <w:ind w:left="851"/>
        <w:jc w:val="both"/>
        <w:rPr>
          <w:rFonts w:ascii="Cambria" w:hAnsi="Cambria"/>
          <w:color w:val="000000"/>
          <w:lang w:eastAsia="pl-PL"/>
        </w:rPr>
      </w:pPr>
      <w:r w:rsidRPr="00640BF1">
        <w:rPr>
          <w:rFonts w:ascii="Cambria" w:hAnsi="Cambria"/>
          <w:bCs/>
          <w:color w:val="000000"/>
          <w:lang w:eastAsia="pl-PL"/>
        </w:rPr>
        <w:t xml:space="preserve">Za główne usługi będą uważane usługi, które odpowiadają opisowi sposobu </w:t>
      </w:r>
      <w:r w:rsidR="007C63BA" w:rsidRPr="00640BF1">
        <w:rPr>
          <w:rFonts w:ascii="Cambria" w:hAnsi="Cambria"/>
          <w:bCs/>
          <w:color w:val="000000"/>
          <w:lang w:eastAsia="pl-PL"/>
        </w:rPr>
        <w:t>oceny dokonania</w:t>
      </w:r>
      <w:r w:rsidRPr="00640BF1">
        <w:rPr>
          <w:rFonts w:ascii="Cambria" w:hAnsi="Cambria"/>
          <w:bCs/>
          <w:color w:val="000000"/>
          <w:lang w:eastAsia="pl-PL"/>
        </w:rPr>
        <w:t xml:space="preserve"> oceny spełniania warunku, o którym mowa w rozdziale 6 ust. 1 lit. b) SIWZ.</w:t>
      </w:r>
    </w:p>
    <w:p w:rsidR="00021AF0" w:rsidRDefault="00021AF0" w:rsidP="005B7DDD">
      <w:pPr>
        <w:pStyle w:val="Tekstpodstawowywcity"/>
        <w:ind w:left="851"/>
        <w:jc w:val="both"/>
        <w:rPr>
          <w:rFonts w:ascii="Cambria" w:hAnsi="Cambria"/>
          <w:bCs/>
          <w:lang w:eastAsia="pl-PL"/>
        </w:rPr>
      </w:pPr>
      <w:r w:rsidRPr="00640BF1">
        <w:rPr>
          <w:rFonts w:ascii="Cambria" w:hAnsi="Cambria"/>
          <w:bCs/>
          <w:lang w:eastAsia="pl-PL"/>
        </w:rPr>
        <w:t>Wartości podane w w/w dokumentach w walutach innych niż wskazana przez Zamawiającego Wykonawca przeliczy wg średniego kursu NBP na dzień ukazania się ogłoszenia o niniejszym zamówieniu.</w:t>
      </w:r>
    </w:p>
    <w:p w:rsidR="00640BF1" w:rsidRPr="00A35712" w:rsidRDefault="00640BF1" w:rsidP="00640BF1">
      <w:pPr>
        <w:pStyle w:val="Tekstpodstawowywcity"/>
        <w:numPr>
          <w:ilvl w:val="1"/>
          <w:numId w:val="10"/>
        </w:numPr>
        <w:tabs>
          <w:tab w:val="clear" w:pos="1440"/>
          <w:tab w:val="num" w:pos="851"/>
        </w:tabs>
        <w:ind w:left="851" w:hanging="284"/>
        <w:jc w:val="both"/>
        <w:rPr>
          <w:rFonts w:ascii="Cambria" w:hAnsi="Cambria"/>
          <w:bCs/>
          <w:lang w:eastAsia="pl-PL"/>
        </w:rPr>
      </w:pPr>
      <w:r w:rsidRPr="00A35712">
        <w:rPr>
          <w:rFonts w:ascii="Cambria" w:hAnsi="Cambria"/>
          <w:bCs/>
          <w:lang w:eastAsia="pl-PL"/>
        </w:rPr>
        <w:t>Opisu urządzeń technicznych oraz środków organizacyjno-technicznych zastosowanych przez wykonawcę dostaw lub usług w celu zapewnienia jakości oraz opisu zaplecza naukowo-badawczego posiadanego przez wykonawcę lub które będzie pozostawało w dyspozycji wykonawcy</w:t>
      </w:r>
      <w:r w:rsidR="008F5502" w:rsidRPr="00A35712">
        <w:rPr>
          <w:rFonts w:ascii="Cambria" w:hAnsi="Cambria"/>
          <w:bCs/>
          <w:lang w:eastAsia="pl-PL"/>
        </w:rPr>
        <w:t>. Opis musi potwierdzać spełnianie warunku, o którym mowa w rozdziale 6 ust. 1 lit c) ppkt (i) niniejszej SIWZ.</w:t>
      </w:r>
    </w:p>
    <w:p w:rsidR="008F5502" w:rsidRPr="00640BF1" w:rsidRDefault="008F5502" w:rsidP="008F5502">
      <w:pPr>
        <w:pStyle w:val="Tekstpodstawowywcity"/>
        <w:numPr>
          <w:ilvl w:val="1"/>
          <w:numId w:val="10"/>
        </w:numPr>
        <w:tabs>
          <w:tab w:val="clear" w:pos="1440"/>
          <w:tab w:val="num" w:pos="851"/>
        </w:tabs>
        <w:ind w:left="851" w:hanging="284"/>
        <w:jc w:val="both"/>
        <w:rPr>
          <w:rFonts w:ascii="Cambria" w:hAnsi="Cambria"/>
          <w:bCs/>
          <w:lang w:eastAsia="pl-PL"/>
        </w:rPr>
      </w:pPr>
      <w:r w:rsidRPr="008F5502">
        <w:rPr>
          <w:rFonts w:ascii="Cambria" w:hAnsi="Cambria"/>
          <w:bCs/>
          <w:lang w:eastAsia="pl-PL"/>
        </w:rPr>
        <w:t xml:space="preserve">Wykaz osób, które będą uczestniczyć w wykonywaniu zamówienia, w szczególności odpowiedzialnych za świadczenie usług, wraz z informacjami na temat ich kwalifikacji zawodowych (w zakresie osób, wobec których postawiono wymóg posiadania uprawnień do wykonywania zawodu – rodzaj uprawnień </w:t>
      </w:r>
      <w:r>
        <w:rPr>
          <w:rFonts w:ascii="Cambria" w:hAnsi="Cambria"/>
          <w:bCs/>
          <w:lang w:eastAsia="pl-PL"/>
        </w:rPr>
        <w:t>i rok ich uzyskania</w:t>
      </w:r>
      <w:r w:rsidRPr="008F5502">
        <w:rPr>
          <w:rFonts w:ascii="Cambria" w:hAnsi="Cambria"/>
          <w:bCs/>
          <w:lang w:eastAsia="pl-PL"/>
        </w:rPr>
        <w:t xml:space="preserve">), doświadczenia i wykształcenia niezbędnych do wykonania zamówienia, a także zakresu wykonywanych przez nie czynności, oraz informacją o podstawie do dysponowania tymi osobami wraz z oświadczeniem, że osoby wskazane w wykazie posiadają wymagane uprawnienia – w zakresie </w:t>
      </w:r>
      <w:r w:rsidRPr="00ED2B4F">
        <w:rPr>
          <w:rFonts w:ascii="Cambria" w:hAnsi="Cambria"/>
          <w:bCs/>
          <w:lang w:eastAsia="pl-PL"/>
        </w:rPr>
        <w:t>potwierdzającym spełnienie warunku opisanego w rozdziale 6 ust. 1 lit c) ppkt (ii) SIWZ. Wykaz powinien być złożony na formularzu zgodnym z treścią załącznika nr 6 do SIWZ („Wykaz osób”).</w:t>
      </w:r>
    </w:p>
    <w:p w:rsidR="004434A8" w:rsidRPr="002401E5" w:rsidRDefault="004434A8" w:rsidP="0003517D">
      <w:pPr>
        <w:pStyle w:val="Tekstpodstawowywcity"/>
        <w:ind w:left="426"/>
        <w:jc w:val="both"/>
        <w:rPr>
          <w:rFonts w:ascii="Cambria" w:hAnsi="Cambria"/>
        </w:rPr>
      </w:pPr>
      <w:r w:rsidRPr="002401E5">
        <w:rPr>
          <w:rFonts w:ascii="Cambria" w:hAnsi="Cambria"/>
          <w:i/>
          <w:iCs/>
          <w:color w:val="000000"/>
          <w:lang w:eastAsia="pl-PL"/>
        </w:rPr>
        <w:t>(w formie oryginału lub kopii poświadczonej za zgodność z oryginałem przez Wykonawcę).</w:t>
      </w:r>
    </w:p>
    <w:p w:rsidR="004434A8" w:rsidRPr="007A3F46" w:rsidRDefault="004434A8" w:rsidP="007A3F46">
      <w:pPr>
        <w:pStyle w:val="Tekstpodstawowy"/>
        <w:numPr>
          <w:ilvl w:val="0"/>
          <w:numId w:val="4"/>
        </w:numPr>
        <w:tabs>
          <w:tab w:val="left" w:pos="426"/>
        </w:tabs>
        <w:autoSpaceDE w:val="0"/>
        <w:ind w:left="426" w:hanging="426"/>
        <w:jc w:val="both"/>
        <w:rPr>
          <w:rFonts w:ascii="Cambria" w:hAnsi="Cambria"/>
        </w:rPr>
      </w:pPr>
      <w:r w:rsidRPr="007A3F46">
        <w:rPr>
          <w:rFonts w:ascii="Cambria" w:hAnsi="Cambria"/>
        </w:rPr>
        <w:t>Jeżeli wykonawca ma siedzibę lub miejsce zamieszkania poza terytorium Rzeczypospolitej Polskiej, zamiast dokumentów, o których mowa w ust. 1 lit b - składa dokument lub dokumenty wystawione w kraju, w którym ma siedzibę lub miejsce zamieszkania, potwierdzające odpowiednio, że</w:t>
      </w:r>
      <w:r w:rsidR="007C63BA">
        <w:rPr>
          <w:rFonts w:ascii="Cambria" w:hAnsi="Cambria"/>
        </w:rPr>
        <w:t xml:space="preserve"> </w:t>
      </w:r>
      <w:r w:rsidRPr="007A3F46">
        <w:rPr>
          <w:rFonts w:ascii="Cambria" w:hAnsi="Cambria"/>
        </w:rPr>
        <w:t xml:space="preserve">nie otwarto jego likwidacji ani nie ogłoszono </w:t>
      </w:r>
      <w:r w:rsidR="007C63BA" w:rsidRPr="007A3F46">
        <w:rPr>
          <w:rFonts w:ascii="Cambria" w:hAnsi="Cambria"/>
        </w:rPr>
        <w:t>upadłości</w:t>
      </w:r>
      <w:r w:rsidR="007C63BA">
        <w:rPr>
          <w:rFonts w:ascii="Cambria" w:hAnsi="Cambria"/>
        </w:rPr>
        <w:t>.</w:t>
      </w:r>
      <w:r w:rsidR="007C63BA" w:rsidRPr="00236B67">
        <w:rPr>
          <w:rFonts w:ascii="Cambria" w:hAnsi="Cambria"/>
        </w:rPr>
        <w:t xml:space="preserve"> Jeżeli</w:t>
      </w:r>
      <w:r w:rsidR="00021AF0" w:rsidRPr="00236B67">
        <w:rPr>
          <w:rFonts w:ascii="Cambria" w:hAnsi="Cambria"/>
        </w:rPr>
        <w:t xml:space="preserve"> w kraju miejsca zamieszkania osoby lub w kraju, w którym wykonawca ma siedzibę lub miejsce zamieszkania, nie wydaje się dokumentów, o których mowa w </w:t>
      </w:r>
      <w:r w:rsidR="00021AF0">
        <w:rPr>
          <w:rFonts w:ascii="Cambria" w:hAnsi="Cambria"/>
        </w:rPr>
        <w:t>zdaniu poprzednim</w:t>
      </w:r>
      <w:r w:rsidR="00021AF0" w:rsidRPr="00236B67">
        <w:rPr>
          <w:rFonts w:ascii="Cambria" w:hAnsi="Cambria"/>
        </w:rPr>
        <w:t>,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4434A8" w:rsidRPr="00EB7CD1" w:rsidRDefault="004434A8" w:rsidP="00146769">
      <w:pPr>
        <w:pStyle w:val="Tekstpodstawowy"/>
        <w:numPr>
          <w:ilvl w:val="0"/>
          <w:numId w:val="4"/>
        </w:numPr>
        <w:tabs>
          <w:tab w:val="left" w:pos="426"/>
        </w:tabs>
        <w:ind w:left="426" w:hanging="426"/>
        <w:jc w:val="both"/>
        <w:rPr>
          <w:rFonts w:ascii="Cambria" w:hAnsi="Cambria"/>
        </w:rPr>
      </w:pPr>
      <w:r w:rsidRPr="00EB7CD1">
        <w:rPr>
          <w:rFonts w:ascii="Cambria" w:hAnsi="Cambria"/>
        </w:rPr>
        <w:t xml:space="preserve">Dokumenty, o których mowa w pkt. 2 powinny być wystawione nie wcześniej niż 6 miesięcy przed upływem terminu składania ofert. </w:t>
      </w:r>
    </w:p>
    <w:p w:rsidR="004434A8" w:rsidRPr="00EB7CD1" w:rsidRDefault="004434A8" w:rsidP="00146769">
      <w:pPr>
        <w:pStyle w:val="Tekstpodstawowy"/>
        <w:numPr>
          <w:ilvl w:val="0"/>
          <w:numId w:val="4"/>
        </w:numPr>
        <w:tabs>
          <w:tab w:val="left" w:pos="426"/>
        </w:tabs>
        <w:ind w:left="426" w:hanging="426"/>
        <w:jc w:val="both"/>
        <w:rPr>
          <w:rFonts w:ascii="Cambria" w:hAnsi="Cambria"/>
        </w:rPr>
      </w:pPr>
      <w:r w:rsidRPr="00EB7CD1">
        <w:rPr>
          <w:rFonts w:ascii="Cambria" w:hAnsi="Cambria"/>
        </w:rPr>
        <w:t>Dokumenty wymienione wyżej należy złożyć w oryginale lub kopii poświadczonej za zgodność z oryginałem przez Wykonawcę. W przypadku składania w formie kserokopii dokumentu składającego się z kilku stron, potwierdzenie zgodności z oryginałem musi znajdować się na każdej stronie dokumentu.</w:t>
      </w:r>
    </w:p>
    <w:p w:rsidR="004434A8" w:rsidRPr="00EB7CD1" w:rsidRDefault="0047186E" w:rsidP="00146769">
      <w:pPr>
        <w:pStyle w:val="Tekstpodstawowy"/>
        <w:numPr>
          <w:ilvl w:val="0"/>
          <w:numId w:val="4"/>
        </w:numPr>
        <w:tabs>
          <w:tab w:val="left" w:pos="426"/>
        </w:tabs>
        <w:ind w:left="426" w:hanging="426"/>
        <w:jc w:val="both"/>
        <w:rPr>
          <w:rFonts w:ascii="Cambria" w:hAnsi="Cambria"/>
        </w:rPr>
      </w:pPr>
      <w:r>
        <w:rPr>
          <w:rFonts w:ascii="Cambria" w:hAnsi="Cambria"/>
        </w:rPr>
        <w:t>D</w:t>
      </w:r>
      <w:r w:rsidR="004434A8" w:rsidRPr="00EB7CD1">
        <w:rPr>
          <w:rFonts w:ascii="Cambria" w:hAnsi="Cambria"/>
        </w:rPr>
        <w:t>okumenty wskazane w pkt 1 lit a</w:t>
      </w:r>
      <w:r w:rsidR="00021AF0">
        <w:rPr>
          <w:rFonts w:ascii="Cambria" w:hAnsi="Cambria"/>
        </w:rPr>
        <w:t xml:space="preserve">) – </w:t>
      </w:r>
      <w:r w:rsidR="00E35989">
        <w:rPr>
          <w:rFonts w:ascii="Cambria" w:hAnsi="Cambria"/>
        </w:rPr>
        <w:t>c</w:t>
      </w:r>
      <w:r w:rsidR="00021AF0">
        <w:rPr>
          <w:rFonts w:ascii="Cambria" w:hAnsi="Cambria"/>
        </w:rPr>
        <w:t>)</w:t>
      </w:r>
      <w:r w:rsidR="004434A8" w:rsidRPr="00EB7CD1">
        <w:rPr>
          <w:rFonts w:ascii="Cambria" w:hAnsi="Cambria"/>
        </w:rPr>
        <w:t xml:space="preserve"> należy złożyć oddzielnie dla każdego z wykonawców ubiegających się o udzielenie zamówienia wspólnie.</w:t>
      </w:r>
    </w:p>
    <w:p w:rsidR="004434A8" w:rsidRPr="00EB7CD1" w:rsidRDefault="004434A8" w:rsidP="00146769">
      <w:pPr>
        <w:pStyle w:val="Tekstpodstawowy"/>
        <w:numPr>
          <w:ilvl w:val="0"/>
          <w:numId w:val="4"/>
        </w:numPr>
        <w:tabs>
          <w:tab w:val="left" w:pos="426"/>
        </w:tabs>
        <w:ind w:left="426" w:hanging="426"/>
        <w:jc w:val="both"/>
        <w:rPr>
          <w:rFonts w:ascii="Cambria" w:hAnsi="Cambria"/>
        </w:rPr>
      </w:pPr>
      <w:r w:rsidRPr="00EB7CD1">
        <w:rPr>
          <w:rFonts w:ascii="Cambria" w:hAnsi="Cambria"/>
        </w:rPr>
        <w:t>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pisemne zobowiązanie tego podmiotu lub podmiotów do oddania mu do dyspozycji niezbędnych zasobów na okres korzystania z nich przy wykonywaniu zamówienia.</w:t>
      </w:r>
    </w:p>
    <w:p w:rsidR="004434A8" w:rsidRPr="00EB7CD1" w:rsidRDefault="004434A8" w:rsidP="00146769">
      <w:pPr>
        <w:pStyle w:val="Tekstpodstawowy"/>
        <w:ind w:left="735" w:hanging="735"/>
        <w:jc w:val="both"/>
        <w:rPr>
          <w:rFonts w:ascii="Cambria" w:hAnsi="Cambria"/>
          <w:b/>
          <w:u w:val="single"/>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8: Sposób porozumiewania się Zamawiającego z Wykonawcami</w:t>
      </w:r>
    </w:p>
    <w:p w:rsidR="004434A8" w:rsidRPr="00EB7CD1" w:rsidRDefault="004434A8" w:rsidP="00146769">
      <w:pPr>
        <w:pStyle w:val="Tekstpodstawowy"/>
        <w:numPr>
          <w:ilvl w:val="0"/>
          <w:numId w:val="6"/>
        </w:numPr>
        <w:tabs>
          <w:tab w:val="left" w:pos="426"/>
        </w:tabs>
        <w:ind w:left="426" w:hanging="426"/>
        <w:jc w:val="both"/>
        <w:rPr>
          <w:rFonts w:ascii="Cambria" w:hAnsi="Cambria"/>
        </w:rPr>
      </w:pPr>
      <w:r w:rsidRPr="00EB7CD1">
        <w:rPr>
          <w:rFonts w:ascii="Cambria" w:hAnsi="Cambria"/>
        </w:rPr>
        <w:t>Z zastrzeżeniem pkt 2, w niniejszym postępowaniu wszelkie oświadczenia, wnioski, zawiadomienia oraz informacje, przekazywane będą pisemnie, faksem bądź pocztą elektroniczną, przy czym każda ze stron na żądanie drugiej niezwłocznie potwierdza fakt ich otrzymania poprzez odesłanie faksem podpisanej pierwszej strony otrzymanego dokumentu, a ponadto muszą być niezwłocznie potwierdzone pisemnie.</w:t>
      </w:r>
    </w:p>
    <w:p w:rsidR="004434A8" w:rsidRPr="00EB7CD1" w:rsidRDefault="004434A8" w:rsidP="00146769">
      <w:pPr>
        <w:pStyle w:val="Tekstpodstawowy"/>
        <w:numPr>
          <w:ilvl w:val="0"/>
          <w:numId w:val="6"/>
        </w:numPr>
        <w:tabs>
          <w:tab w:val="left" w:pos="426"/>
        </w:tabs>
        <w:ind w:left="426" w:hanging="426"/>
        <w:jc w:val="both"/>
        <w:rPr>
          <w:rFonts w:ascii="Cambria" w:hAnsi="Cambria"/>
        </w:rPr>
      </w:pPr>
      <w:r w:rsidRPr="00EB7CD1">
        <w:rPr>
          <w:rFonts w:ascii="Cambria" w:hAnsi="Cambria"/>
        </w:rPr>
        <w:t xml:space="preserve">Oferta wraz z załącznikami, w tym oświadczenia i dokumenty potwierdzające spełnianie warunków udziału w postępowaniu, a także zmiana lub wycofanie oferty, mogą zostać złożone wyłącznie w formie pisemnej. </w:t>
      </w:r>
    </w:p>
    <w:p w:rsidR="004434A8" w:rsidRPr="00EB7CD1" w:rsidRDefault="004434A8" w:rsidP="00146769">
      <w:pPr>
        <w:pStyle w:val="Tekstpodstawowy"/>
        <w:numPr>
          <w:ilvl w:val="0"/>
          <w:numId w:val="6"/>
        </w:numPr>
        <w:tabs>
          <w:tab w:val="left" w:pos="426"/>
        </w:tabs>
        <w:ind w:left="426" w:hanging="426"/>
        <w:jc w:val="both"/>
        <w:rPr>
          <w:rFonts w:ascii="Cambria" w:hAnsi="Cambria"/>
        </w:rPr>
      </w:pPr>
      <w:r w:rsidRPr="00EB7CD1">
        <w:rPr>
          <w:rFonts w:ascii="Cambria" w:hAnsi="Cambria"/>
        </w:rPr>
        <w:t>Jeżeli Wykonawca przekaże oświadczenia, wnioski, zawiadomienia oraz informacje faksem i pisemnie, za datę ich złożenia przyjmuje się datę wpływu faksu lub oryginału dokumentu, w zależności który z nich wpłynie wcześniej. Dokument uważa się za złożony w terminie, jeżeli jego treść dotarła do adresata przed upływem wyznaczonego terminu.</w:t>
      </w:r>
    </w:p>
    <w:p w:rsidR="004434A8" w:rsidRPr="00EB7CD1" w:rsidRDefault="004434A8" w:rsidP="00146769">
      <w:pPr>
        <w:pStyle w:val="Tekstpodstawowy"/>
        <w:numPr>
          <w:ilvl w:val="0"/>
          <w:numId w:val="6"/>
        </w:numPr>
        <w:tabs>
          <w:tab w:val="left" w:pos="426"/>
        </w:tabs>
        <w:ind w:left="426" w:hanging="426"/>
        <w:jc w:val="both"/>
        <w:rPr>
          <w:rFonts w:ascii="Cambria" w:hAnsi="Cambria"/>
        </w:rPr>
      </w:pPr>
      <w:r w:rsidRPr="00EB7CD1">
        <w:rPr>
          <w:rFonts w:ascii="Cambria" w:hAnsi="Cambria"/>
        </w:rPr>
        <w:t xml:space="preserve">Wyjaśnienia dotyczące SIWZ udzielane będą z zachowaniem zasad określonych w art. 38 ustawy Pzp. </w:t>
      </w:r>
    </w:p>
    <w:p w:rsidR="004434A8" w:rsidRPr="00EB7CD1" w:rsidRDefault="004434A8" w:rsidP="00146769">
      <w:pPr>
        <w:pStyle w:val="Tekstpodstawowy"/>
        <w:numPr>
          <w:ilvl w:val="0"/>
          <w:numId w:val="6"/>
        </w:numPr>
        <w:tabs>
          <w:tab w:val="left" w:pos="426"/>
        </w:tabs>
        <w:ind w:left="426" w:hanging="426"/>
        <w:jc w:val="both"/>
        <w:rPr>
          <w:rFonts w:ascii="Cambria" w:hAnsi="Cambria"/>
        </w:rPr>
      </w:pPr>
      <w:r w:rsidRPr="00EB7CD1">
        <w:rPr>
          <w:rFonts w:ascii="Cambria" w:hAnsi="Cambria"/>
        </w:rPr>
        <w:t>Osoba uprawniona do kontaktu z Wykonawcami:</w:t>
      </w:r>
      <w:r>
        <w:rPr>
          <w:rFonts w:ascii="Cambria" w:hAnsi="Cambria"/>
        </w:rPr>
        <w:t xml:space="preserve"> </w:t>
      </w:r>
      <w:r w:rsidR="00085F68">
        <w:rPr>
          <w:rFonts w:ascii="Cambria" w:hAnsi="Cambria"/>
          <w:lang w:val="pl-PL"/>
        </w:rPr>
        <w:t xml:space="preserve"> Wioletta Gołębiowska,</w:t>
      </w:r>
      <w:r w:rsidR="00085F68">
        <w:rPr>
          <w:rFonts w:ascii="Cambria" w:hAnsi="Cambria"/>
        </w:rPr>
        <w:t xml:space="preserve"> Tel. 12 617 96 </w:t>
      </w:r>
      <w:r w:rsidR="00085F68">
        <w:rPr>
          <w:rFonts w:ascii="Cambria" w:hAnsi="Cambria"/>
          <w:lang w:val="pl-PL"/>
        </w:rPr>
        <w:t xml:space="preserve">61, </w:t>
      </w:r>
      <w:r w:rsidRPr="008B11C0">
        <w:rPr>
          <w:rFonts w:ascii="Cambria" w:hAnsi="Cambria"/>
        </w:rPr>
        <w:t xml:space="preserve">Fax 12 617 </w:t>
      </w:r>
      <w:r>
        <w:rPr>
          <w:rFonts w:ascii="Cambria" w:hAnsi="Cambria"/>
          <w:sz w:val="22"/>
          <w:szCs w:val="22"/>
        </w:rPr>
        <w:t>96 53</w:t>
      </w:r>
      <w:r w:rsidR="00085F68">
        <w:rPr>
          <w:rFonts w:ascii="Cambria" w:hAnsi="Cambria"/>
        </w:rPr>
        <w:t>, e-mail</w:t>
      </w:r>
      <w:r w:rsidR="00085F68">
        <w:rPr>
          <w:rFonts w:ascii="Cambria" w:hAnsi="Cambria"/>
          <w:lang w:val="pl-PL"/>
        </w:rPr>
        <w:t xml:space="preserve"> </w:t>
      </w:r>
      <w:hyperlink r:id="rId9" w:history="1">
        <w:r w:rsidR="00D53A86" w:rsidRPr="00047356">
          <w:rPr>
            <w:rStyle w:val="Hipercze"/>
            <w:rFonts w:ascii="Cambria" w:hAnsi="Cambria"/>
            <w:lang w:val="pl-PL"/>
          </w:rPr>
          <w:t>w.golebiowska</w:t>
        </w:r>
        <w:r w:rsidR="00D53A86" w:rsidRPr="00047356">
          <w:rPr>
            <w:rStyle w:val="Hipercze"/>
            <w:rFonts w:ascii="Cambria" w:hAnsi="Cambria"/>
          </w:rPr>
          <w:t>@kssip.gov.pl</w:t>
        </w:r>
      </w:hyperlink>
      <w:r w:rsidR="00D53A86">
        <w:rPr>
          <w:rFonts w:ascii="Cambria" w:hAnsi="Cambria"/>
          <w:lang w:val="pl-PL"/>
        </w:rPr>
        <w:t xml:space="preserve"> </w:t>
      </w:r>
      <w:r>
        <w:rPr>
          <w:rFonts w:ascii="Cambria" w:hAnsi="Cambria"/>
        </w:rPr>
        <w:t>.</w:t>
      </w:r>
    </w:p>
    <w:p w:rsidR="004434A8" w:rsidRPr="00EB7CD1" w:rsidRDefault="004434A8" w:rsidP="00146769">
      <w:pPr>
        <w:pStyle w:val="Tekstpodstawowy"/>
        <w:jc w:val="both"/>
        <w:rPr>
          <w:rFonts w:ascii="Cambria" w:hAnsi="Cambria"/>
          <w:lang w:val="it-IT"/>
        </w:rPr>
      </w:pPr>
    </w:p>
    <w:p w:rsidR="004434A8" w:rsidRDefault="004434A8" w:rsidP="00146769">
      <w:pPr>
        <w:pStyle w:val="Tekstpodstawowy"/>
        <w:ind w:left="735" w:hanging="735"/>
        <w:jc w:val="both"/>
        <w:rPr>
          <w:rFonts w:ascii="Cambria" w:hAnsi="Cambria"/>
          <w:b/>
          <w:u w:val="single"/>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 xml:space="preserve">Rozdział </w:t>
      </w:r>
      <w:r w:rsidR="007C63BA">
        <w:rPr>
          <w:rFonts w:ascii="Cambria" w:hAnsi="Cambria"/>
          <w:b/>
          <w:u w:val="single"/>
        </w:rPr>
        <w:t>9</w:t>
      </w:r>
      <w:r w:rsidRPr="00EB7CD1">
        <w:rPr>
          <w:rFonts w:ascii="Cambria" w:hAnsi="Cambria"/>
          <w:b/>
          <w:u w:val="single"/>
        </w:rPr>
        <w:t>: Termin związania ofertą</w:t>
      </w:r>
    </w:p>
    <w:p w:rsidR="004434A8" w:rsidRPr="00EB7CD1" w:rsidRDefault="004434A8" w:rsidP="00A36D76">
      <w:pPr>
        <w:pStyle w:val="Bezodstpw"/>
        <w:numPr>
          <w:ilvl w:val="0"/>
          <w:numId w:val="17"/>
        </w:numPr>
        <w:ind w:left="426"/>
        <w:jc w:val="both"/>
        <w:rPr>
          <w:rFonts w:ascii="Cambria" w:hAnsi="Cambria"/>
          <w:sz w:val="24"/>
          <w:szCs w:val="24"/>
        </w:rPr>
      </w:pPr>
      <w:r w:rsidRPr="00EB7CD1">
        <w:rPr>
          <w:rFonts w:ascii="Cambria" w:hAnsi="Cambria"/>
          <w:sz w:val="24"/>
          <w:szCs w:val="24"/>
        </w:rPr>
        <w:t xml:space="preserve">Wykonawca pozostaje związany ofertą przez okres </w:t>
      </w:r>
      <w:r w:rsidR="000C344A">
        <w:rPr>
          <w:rFonts w:ascii="Cambria" w:hAnsi="Cambria"/>
          <w:sz w:val="24"/>
          <w:szCs w:val="24"/>
        </w:rPr>
        <w:t>30</w:t>
      </w:r>
      <w:r w:rsidRPr="00EB7CD1">
        <w:rPr>
          <w:rFonts w:ascii="Cambria" w:hAnsi="Cambria"/>
          <w:sz w:val="24"/>
          <w:szCs w:val="24"/>
        </w:rPr>
        <w:t>dni.</w:t>
      </w:r>
    </w:p>
    <w:p w:rsidR="004434A8" w:rsidRPr="00EB7CD1" w:rsidRDefault="004434A8" w:rsidP="00A36D76">
      <w:pPr>
        <w:pStyle w:val="Bezodstpw"/>
        <w:numPr>
          <w:ilvl w:val="0"/>
          <w:numId w:val="17"/>
        </w:numPr>
        <w:ind w:left="426"/>
        <w:jc w:val="both"/>
        <w:rPr>
          <w:rFonts w:ascii="Cambria" w:hAnsi="Cambria"/>
          <w:sz w:val="24"/>
          <w:szCs w:val="24"/>
        </w:rPr>
      </w:pPr>
      <w:r w:rsidRPr="00EB7CD1">
        <w:rPr>
          <w:rFonts w:ascii="Cambria" w:hAnsi="Cambria"/>
          <w:sz w:val="24"/>
          <w:szCs w:val="24"/>
        </w:rPr>
        <w:t>Bieg terminu związania ofertą rozpoczyna się wraz z upływem terminu składania ofert.</w:t>
      </w:r>
    </w:p>
    <w:p w:rsidR="004434A8" w:rsidRPr="00EB7CD1" w:rsidRDefault="004434A8" w:rsidP="00A36D76">
      <w:pPr>
        <w:pStyle w:val="Bezodstpw"/>
        <w:numPr>
          <w:ilvl w:val="0"/>
          <w:numId w:val="17"/>
        </w:numPr>
        <w:ind w:left="426"/>
        <w:jc w:val="both"/>
        <w:rPr>
          <w:rFonts w:ascii="Cambria" w:hAnsi="Cambria"/>
          <w:sz w:val="24"/>
          <w:szCs w:val="24"/>
        </w:rPr>
      </w:pPr>
      <w:r w:rsidRPr="00EB7CD1">
        <w:rPr>
          <w:rFonts w:ascii="Cambria" w:hAnsi="Cambria"/>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w:t>
      </w:r>
      <w:r>
        <w:rPr>
          <w:rFonts w:ascii="Cambria" w:hAnsi="Cambria"/>
          <w:sz w:val="24"/>
          <w:szCs w:val="24"/>
        </w:rPr>
        <w:t>6</w:t>
      </w:r>
      <w:r w:rsidRPr="00EB7CD1">
        <w:rPr>
          <w:rFonts w:ascii="Cambria" w:hAnsi="Cambria"/>
          <w:sz w:val="24"/>
          <w:szCs w:val="24"/>
        </w:rPr>
        <w:t xml:space="preserve">0 dni. </w:t>
      </w:r>
    </w:p>
    <w:p w:rsidR="004434A8" w:rsidRPr="00EB7CD1" w:rsidRDefault="004434A8" w:rsidP="00146769">
      <w:pPr>
        <w:pStyle w:val="Nagwek2"/>
        <w:numPr>
          <w:ilvl w:val="0"/>
          <w:numId w:val="0"/>
        </w:numPr>
        <w:spacing w:after="120"/>
        <w:rPr>
          <w:rFonts w:ascii="Cambria" w:hAnsi="Cambria"/>
          <w:b/>
          <w:bCs w:val="0"/>
        </w:rPr>
      </w:pPr>
    </w:p>
    <w:p w:rsidR="004434A8" w:rsidRPr="006C23A5" w:rsidRDefault="007C63BA" w:rsidP="00146769">
      <w:pPr>
        <w:pStyle w:val="Tekstpodstawowy"/>
        <w:ind w:left="735" w:hanging="735"/>
        <w:jc w:val="both"/>
        <w:rPr>
          <w:rFonts w:ascii="Cambria" w:hAnsi="Cambria"/>
          <w:b/>
          <w:u w:val="single"/>
        </w:rPr>
      </w:pPr>
      <w:r>
        <w:rPr>
          <w:rFonts w:ascii="Cambria" w:hAnsi="Cambria"/>
          <w:b/>
          <w:u w:val="single"/>
        </w:rPr>
        <w:t>Rozdział 10</w:t>
      </w:r>
      <w:r w:rsidR="004434A8" w:rsidRPr="006C23A5">
        <w:rPr>
          <w:rFonts w:ascii="Cambria" w:hAnsi="Cambria"/>
          <w:b/>
          <w:u w:val="single"/>
        </w:rPr>
        <w:t>: Opis sposobu przygotowania oferty</w:t>
      </w:r>
    </w:p>
    <w:p w:rsidR="004434A8" w:rsidRPr="006C23A5"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6C23A5">
        <w:rPr>
          <w:rFonts w:ascii="Cambria" w:hAnsi="Cambria"/>
          <w:color w:val="000000"/>
        </w:rPr>
        <w:t>Wykonawca może złożyć tylko jedną ofertę na przedmiot zmówienia. Ofertę składa się, pod rygorem nieważności, w formie pisemnej.</w:t>
      </w:r>
    </w:p>
    <w:p w:rsidR="004434A8" w:rsidRPr="006C23A5"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6C23A5">
        <w:rPr>
          <w:rFonts w:ascii="Cambria" w:hAnsi="Cambria"/>
          <w:color w:val="000000"/>
        </w:rPr>
        <w:t>Oferta wraz ze stanowiącymi jej integralną część załącznikami musi być sporządzona przez Wykonawcę ściśle według postanowień niniejszej SIWZ.</w:t>
      </w:r>
    </w:p>
    <w:p w:rsidR="004434A8" w:rsidRPr="006C23A5"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6C23A5">
        <w:rPr>
          <w:rFonts w:ascii="Cambria" w:hAnsi="Cambria"/>
          <w:color w:val="000000"/>
        </w:rPr>
        <w:t>Oferta winna zawierać wszystkie dokumenty wymienione w SIWZ w następującym układzie:</w:t>
      </w:r>
    </w:p>
    <w:p w:rsidR="004434A8" w:rsidRDefault="004434A8" w:rsidP="00A36D76">
      <w:pPr>
        <w:pStyle w:val="Nagwek2"/>
        <w:numPr>
          <w:ilvl w:val="0"/>
          <w:numId w:val="13"/>
        </w:numPr>
        <w:tabs>
          <w:tab w:val="left" w:pos="851"/>
        </w:tabs>
        <w:spacing w:after="120"/>
        <w:ind w:left="851" w:hanging="425"/>
        <w:rPr>
          <w:rFonts w:ascii="Cambria" w:hAnsi="Cambria"/>
        </w:rPr>
      </w:pPr>
      <w:r w:rsidRPr="00263BFA">
        <w:rPr>
          <w:rFonts w:ascii="Cambria" w:hAnsi="Cambria"/>
        </w:rPr>
        <w:t>wypełniony i podpisany przez osobę uprawnioną „Formularz oferty” – wg Załącznika nr 1 do SIWZ;</w:t>
      </w:r>
    </w:p>
    <w:p w:rsidR="004434A8" w:rsidRPr="00EB7CD1" w:rsidRDefault="004434A8" w:rsidP="00A36D76">
      <w:pPr>
        <w:pStyle w:val="Nagwek2"/>
        <w:numPr>
          <w:ilvl w:val="0"/>
          <w:numId w:val="13"/>
        </w:numPr>
        <w:tabs>
          <w:tab w:val="left" w:pos="851"/>
        </w:tabs>
        <w:spacing w:after="120"/>
        <w:ind w:left="851" w:hanging="425"/>
        <w:rPr>
          <w:rFonts w:ascii="Cambria" w:hAnsi="Cambria"/>
        </w:rPr>
      </w:pPr>
      <w:r w:rsidRPr="00EB7CD1">
        <w:rPr>
          <w:rFonts w:ascii="Cambria" w:hAnsi="Cambria"/>
        </w:rPr>
        <w:t>oświadczenia i dokumenty, o których mowa w Rozdziale 7 SIWZ;</w:t>
      </w:r>
    </w:p>
    <w:p w:rsidR="004434A8" w:rsidRPr="00EB7CD1" w:rsidRDefault="004434A8" w:rsidP="00A36D76">
      <w:pPr>
        <w:pStyle w:val="Tekstpodstawowy31"/>
        <w:numPr>
          <w:ilvl w:val="0"/>
          <w:numId w:val="13"/>
        </w:numPr>
        <w:tabs>
          <w:tab w:val="left" w:pos="851"/>
          <w:tab w:val="left" w:pos="9387"/>
        </w:tabs>
        <w:autoSpaceDE w:val="0"/>
        <w:spacing w:after="120"/>
        <w:ind w:left="851" w:hanging="425"/>
        <w:rPr>
          <w:rFonts w:ascii="Cambria" w:hAnsi="Cambria"/>
        </w:rPr>
      </w:pPr>
      <w:r w:rsidRPr="00EB7CD1">
        <w:rPr>
          <w:rFonts w:ascii="Cambria" w:hAnsi="Cambria"/>
        </w:rPr>
        <w:t>w przypadku, gdy Wykonawcę reprezentuje pełnomocnik - do oferty musi być załączone pełnomocnictwo w oryginale lub kopii potwierdzonej notarialnie, określające jego zakres i podpisane przez osoby uprawnione do reprezentacji Wykonawcy,</w:t>
      </w:r>
    </w:p>
    <w:p w:rsidR="004434A8" w:rsidRPr="006D7EA7" w:rsidRDefault="004434A8" w:rsidP="00A36D76">
      <w:pPr>
        <w:pStyle w:val="Tekstpodstawowy31"/>
        <w:numPr>
          <w:ilvl w:val="0"/>
          <w:numId w:val="13"/>
        </w:numPr>
        <w:tabs>
          <w:tab w:val="left" w:pos="851"/>
          <w:tab w:val="left" w:pos="9387"/>
        </w:tabs>
        <w:autoSpaceDE w:val="0"/>
        <w:spacing w:after="120"/>
        <w:ind w:left="851" w:hanging="425"/>
        <w:rPr>
          <w:rFonts w:ascii="Cambria" w:hAnsi="Cambria"/>
        </w:rPr>
      </w:pPr>
      <w:r w:rsidRPr="00EB7CD1">
        <w:rPr>
          <w:rFonts w:ascii="Cambria" w:hAnsi="Cambria"/>
        </w:rPr>
        <w:t>w przypadku Wykonawców wspólnie ubiegających się o udzielenie zamówienia do oferty winno zostać załączone bądź to pełnomocnictwo (oryginał lub kopia poświadczona notarialnie) bądź to umowa o współpracy, z której takie pełnomocnictwo będzie wynikać</w:t>
      </w:r>
      <w:r>
        <w:rPr>
          <w:rFonts w:ascii="Cambria" w:hAnsi="Cambria"/>
        </w:rPr>
        <w:t>.</w:t>
      </w:r>
    </w:p>
    <w:p w:rsidR="004434A8" w:rsidRPr="00EB7CD1"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Wykonawca jest zobowiązany do wskazania w ofercie zakresu zamówienia, który zostanie powierzony podwykonawcy.</w:t>
      </w:r>
    </w:p>
    <w:p w:rsidR="004434A8" w:rsidRPr="00EB7CD1"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Oferta musi być napisana czytelnie w języku polskim.</w:t>
      </w:r>
    </w:p>
    <w:p w:rsidR="004434A8" w:rsidRPr="00EB7CD1"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W przypadku załączenia do oferty wymaganych oświadczeń i dokumentów sporządzonych w języku obcym, Wykonawca zobowiązany jest dołączyć do nich poświadczone przez siebie tłumaczenie na język polski.</w:t>
      </w:r>
    </w:p>
    <w:p w:rsidR="004434A8" w:rsidRPr="00EB7CD1"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rsidR="004434A8" w:rsidRPr="00EB7CD1"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Wszelkie miejsca w ofercie, w których Wykonawca naniósł zmiany muszą być podpisane przez osobę podpisującą ofertę.</w:t>
      </w:r>
    </w:p>
    <w:p w:rsidR="004434A8" w:rsidRPr="00EB7CD1"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 xml:space="preserve">Wykonawca może, przed upływem terminu do składania ofert, zmienić lub wycofać złożoną przez siebie ofertę. Powiadomienie o zmianie lub wycofaniu musi być złożone </w:t>
      </w:r>
      <w:r w:rsidR="00E92524">
        <w:rPr>
          <w:rFonts w:ascii="Cambria" w:hAnsi="Cambria"/>
          <w:color w:val="000000"/>
        </w:rPr>
        <w:t xml:space="preserve">w formie pisemnej pod rygorem nieważności przez osobę lub osoby upoważnione do składania oświadczeń w imieniu wykonawcy i powinno zostać doręczone zamawiającemu </w:t>
      </w:r>
      <w:r w:rsidR="007A021A">
        <w:rPr>
          <w:rFonts w:ascii="Cambria" w:hAnsi="Cambria"/>
          <w:color w:val="000000"/>
        </w:rPr>
        <w:t>przed upływem terminu składania ofert</w:t>
      </w:r>
      <w:r w:rsidR="00E92524">
        <w:rPr>
          <w:rFonts w:ascii="Cambria" w:hAnsi="Cambria"/>
          <w:color w:val="000000"/>
        </w:rPr>
        <w:t>,</w:t>
      </w:r>
      <w:r w:rsidR="007C63BA">
        <w:rPr>
          <w:rFonts w:ascii="Cambria" w:hAnsi="Cambria"/>
          <w:color w:val="000000"/>
        </w:rPr>
        <w:t xml:space="preserve"> </w:t>
      </w:r>
      <w:r w:rsidRPr="00EB7CD1">
        <w:rPr>
          <w:rFonts w:ascii="Cambria" w:hAnsi="Cambria"/>
          <w:color w:val="000000"/>
        </w:rPr>
        <w:t>według takich samych zasad jak składana oferta</w:t>
      </w:r>
      <w:r w:rsidR="00E92524">
        <w:rPr>
          <w:rFonts w:ascii="Cambria" w:hAnsi="Cambria"/>
          <w:color w:val="000000"/>
        </w:rPr>
        <w:t>,</w:t>
      </w:r>
      <w:r w:rsidRPr="00EB7CD1">
        <w:rPr>
          <w:rFonts w:ascii="Cambria" w:hAnsi="Cambria"/>
          <w:color w:val="000000"/>
        </w:rPr>
        <w:t xml:space="preserve"> z dopiskiem: „zmiana” lub „wycofanie”.</w:t>
      </w:r>
    </w:p>
    <w:p w:rsidR="004434A8" w:rsidRPr="00EB7CD1"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Dokumenty stanowiące tajemnicę przedsiębiorstwa w rozumieniu ustawy z dnia 16.</w:t>
      </w:r>
      <w:r>
        <w:rPr>
          <w:rFonts w:ascii="Cambria" w:hAnsi="Cambria"/>
          <w:color w:val="000000"/>
        </w:rPr>
        <w:t>0</w:t>
      </w:r>
      <w:r w:rsidRPr="00EB7CD1">
        <w:rPr>
          <w:rFonts w:ascii="Cambria" w:hAnsi="Cambria"/>
          <w:color w:val="000000"/>
        </w:rPr>
        <w:t>4.1993r. o zwalczani</w:t>
      </w:r>
      <w:r>
        <w:rPr>
          <w:rFonts w:ascii="Cambria" w:hAnsi="Cambria"/>
          <w:color w:val="000000"/>
        </w:rPr>
        <w:t>u nieuczciwej konkurencji (t. j</w:t>
      </w:r>
      <w:r w:rsidRPr="00EB7CD1">
        <w:rPr>
          <w:rFonts w:ascii="Cambria" w:hAnsi="Cambria"/>
          <w:color w:val="000000"/>
        </w:rPr>
        <w:t>. Dz. U. z 2003 r. Nr 153 poz.1503 ze zm.) powinny być umieszczone w oddzielnej kopercie z napisem „Tajemnica przedsiębiorstwa”.</w:t>
      </w:r>
    </w:p>
    <w:p w:rsidR="004434A8"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Wykonawca nie może zastrzec informacji, o których mowa w art. 86 ust. 4 ustawy Pzp, tj. nazwy (firmy) oraz adresy wykonawców, a także informacje dotyczące ceny, terminu wykonania zamówienia, okresu gwarancji i warunków płatności zawartych w ofertach.</w:t>
      </w:r>
    </w:p>
    <w:p w:rsidR="003A1F47" w:rsidRPr="00EB7CD1" w:rsidRDefault="00956B8A"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Pr>
          <w:rFonts w:ascii="Cambria" w:hAnsi="Cambria"/>
          <w:color w:val="000000"/>
        </w:rPr>
        <w:t>Wraz z ofertą</w:t>
      </w:r>
      <w:r w:rsidR="003A1F47">
        <w:rPr>
          <w:rFonts w:ascii="Cambria" w:hAnsi="Cambria"/>
          <w:color w:val="000000"/>
        </w:rPr>
        <w:t xml:space="preserve"> należy złożyć </w:t>
      </w:r>
      <w:r w:rsidR="003A1F47">
        <w:rPr>
          <w:rFonts w:asciiTheme="majorHAnsi" w:hAnsiTheme="majorHAnsi"/>
        </w:rPr>
        <w:t>opis</w:t>
      </w:r>
      <w:r w:rsidR="003A1F47" w:rsidRPr="00780B3B">
        <w:rPr>
          <w:rFonts w:asciiTheme="majorHAnsi" w:hAnsiTheme="majorHAnsi"/>
        </w:rPr>
        <w:t xml:space="preserve">, </w:t>
      </w:r>
      <w:r w:rsidR="003A1F47">
        <w:rPr>
          <w:rFonts w:asciiTheme="majorHAnsi" w:hAnsiTheme="majorHAnsi"/>
        </w:rPr>
        <w:t>związany</w:t>
      </w:r>
      <w:r w:rsidR="003A1F47" w:rsidRPr="00780B3B">
        <w:rPr>
          <w:rFonts w:asciiTheme="majorHAnsi" w:hAnsiTheme="majorHAnsi"/>
        </w:rPr>
        <w:t xml:space="preserve"> z przygotowaną przez wykonawcę koncepcją realizacji studiów</w:t>
      </w:r>
    </w:p>
    <w:p w:rsidR="004434A8" w:rsidRPr="00EB7CD1"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rsidR="004434A8" w:rsidRPr="00EB7CD1" w:rsidRDefault="004434A8" w:rsidP="00146769">
      <w:pPr>
        <w:pStyle w:val="Tekstpodstawowy"/>
        <w:spacing w:after="0"/>
        <w:ind w:left="360"/>
        <w:jc w:val="center"/>
        <w:rPr>
          <w:rFonts w:ascii="Cambria" w:hAnsi="Cambria"/>
        </w:rPr>
      </w:pPr>
      <w:r w:rsidRPr="00EB7CD1">
        <w:rPr>
          <w:rFonts w:ascii="Cambria" w:hAnsi="Cambria"/>
        </w:rPr>
        <w:t>Krajowa Szkoła Sądownictwa i Prokuratury</w:t>
      </w:r>
    </w:p>
    <w:p w:rsidR="004434A8" w:rsidRPr="00EB7CD1" w:rsidRDefault="004434A8" w:rsidP="00146769">
      <w:pPr>
        <w:pStyle w:val="Tekstpodstawowy"/>
        <w:ind w:left="737"/>
        <w:jc w:val="center"/>
        <w:rPr>
          <w:rFonts w:ascii="Cambria" w:hAnsi="Cambria"/>
          <w:color w:val="000000"/>
        </w:rPr>
      </w:pPr>
      <w:r w:rsidRPr="00EB7CD1">
        <w:rPr>
          <w:rFonts w:ascii="Cambria" w:hAnsi="Cambria"/>
        </w:rPr>
        <w:t>ul. Przy Rondzie 5, 31-547 Kraków</w:t>
      </w:r>
    </w:p>
    <w:p w:rsidR="004434A8" w:rsidRPr="00EB7CD1" w:rsidRDefault="004434A8" w:rsidP="00146769">
      <w:pPr>
        <w:spacing w:after="120"/>
        <w:jc w:val="center"/>
        <w:rPr>
          <w:rFonts w:ascii="Cambria" w:hAnsi="Cambria"/>
        </w:rPr>
      </w:pPr>
      <w:r w:rsidRPr="00EB7CD1">
        <w:rPr>
          <w:rFonts w:ascii="Cambria" w:hAnsi="Cambria"/>
        </w:rPr>
        <w:t>z dopiskiem:</w:t>
      </w:r>
    </w:p>
    <w:p w:rsidR="004434A8" w:rsidRDefault="004434A8" w:rsidP="00146769">
      <w:pPr>
        <w:jc w:val="center"/>
        <w:rPr>
          <w:rFonts w:ascii="Cambria" w:hAnsi="Cambria"/>
          <w:b/>
        </w:rPr>
      </w:pPr>
      <w:r w:rsidRPr="00EB7CD1">
        <w:rPr>
          <w:rFonts w:ascii="Cambria" w:hAnsi="Cambria"/>
          <w:b/>
        </w:rPr>
        <w:t xml:space="preserve">OFERTA </w:t>
      </w:r>
      <w:r>
        <w:rPr>
          <w:rFonts w:ascii="Cambria" w:hAnsi="Cambria"/>
          <w:b/>
        </w:rPr>
        <w:t xml:space="preserve">na: </w:t>
      </w:r>
      <w:r w:rsidRPr="00EB7CD1">
        <w:rPr>
          <w:rFonts w:ascii="Cambria" w:hAnsi="Cambria"/>
          <w:b/>
        </w:rPr>
        <w:t>„</w:t>
      </w:r>
      <w:r w:rsidR="000C344A" w:rsidRPr="000C344A">
        <w:rPr>
          <w:rFonts w:ascii="Cambria" w:hAnsi="Cambria"/>
          <w:b/>
        </w:rPr>
        <w:t>Organizacja i przeprowadzenie „Podyplomowych Studiów Zapobiegania i Zwalczania Przestępczości Gospodarczej i Skarbowej” dla sędziów sądów powszechnych orzekających w sprawach karnych, prokuratorów oraz asesorów powszechnych jednostek organizacyjnych prokuratury</w:t>
      </w:r>
      <w:r w:rsidRPr="00EB7CD1">
        <w:rPr>
          <w:rFonts w:ascii="Cambria" w:hAnsi="Cambria"/>
          <w:b/>
        </w:rPr>
        <w:t>”</w:t>
      </w:r>
    </w:p>
    <w:p w:rsidR="000C344A" w:rsidRDefault="000C344A" w:rsidP="00146769">
      <w:pPr>
        <w:jc w:val="center"/>
        <w:rPr>
          <w:rFonts w:ascii="Cambria" w:hAnsi="Cambria"/>
          <w:b/>
        </w:rPr>
      </w:pPr>
    </w:p>
    <w:p w:rsidR="004434A8" w:rsidRPr="00EB7CD1" w:rsidRDefault="004434A8" w:rsidP="00146769">
      <w:pPr>
        <w:jc w:val="center"/>
        <w:rPr>
          <w:rFonts w:ascii="Cambria" w:hAnsi="Cambria"/>
          <w:color w:val="000000"/>
        </w:rPr>
      </w:pPr>
      <w:r>
        <w:rPr>
          <w:rFonts w:ascii="Cambria" w:hAnsi="Cambria"/>
          <w:b/>
        </w:rPr>
        <w:t xml:space="preserve">Nie otwierać przed: </w:t>
      </w:r>
      <w:r w:rsidR="00D53A86">
        <w:rPr>
          <w:rFonts w:ascii="Cambria" w:hAnsi="Cambria"/>
          <w:b/>
        </w:rPr>
        <w:t>30</w:t>
      </w:r>
      <w:r w:rsidR="00085F68">
        <w:rPr>
          <w:rFonts w:ascii="Cambria" w:hAnsi="Cambria"/>
          <w:b/>
        </w:rPr>
        <w:t xml:space="preserve"> sierpnia 2013r., </w:t>
      </w:r>
      <w:r>
        <w:rPr>
          <w:rFonts w:ascii="Cambria" w:hAnsi="Cambria"/>
          <w:b/>
        </w:rPr>
        <w:t xml:space="preserve"> godz. </w:t>
      </w:r>
      <w:r w:rsidR="00085F68">
        <w:rPr>
          <w:rFonts w:ascii="Cambria" w:hAnsi="Cambria"/>
          <w:b/>
        </w:rPr>
        <w:t>14:00</w:t>
      </w:r>
    </w:p>
    <w:p w:rsidR="004434A8" w:rsidRPr="00EB7CD1" w:rsidRDefault="004434A8"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Zaleca się, aby opakowanie było opatrzone pełną nazwą i dokładnym adresem (ulica, numer lokalu, miejscowość, numer kodu pocztowego) Wykonawcy składającego daną ofertę.</w:t>
      </w:r>
    </w:p>
    <w:p w:rsidR="004434A8" w:rsidRPr="00EB7CD1" w:rsidRDefault="004434A8" w:rsidP="00146769">
      <w:pPr>
        <w:pStyle w:val="Tekstpodstawowy"/>
        <w:ind w:left="735" w:hanging="735"/>
        <w:jc w:val="both"/>
        <w:rPr>
          <w:rFonts w:ascii="Cambria" w:hAnsi="Cambria"/>
          <w:b/>
          <w:u w:val="single"/>
        </w:rPr>
      </w:pPr>
    </w:p>
    <w:p w:rsidR="004434A8" w:rsidRPr="00EB7CD1" w:rsidRDefault="007C63BA" w:rsidP="00146769">
      <w:pPr>
        <w:pStyle w:val="Tekstpodstawowy"/>
        <w:ind w:left="735" w:hanging="735"/>
        <w:jc w:val="both"/>
        <w:rPr>
          <w:rFonts w:ascii="Cambria" w:hAnsi="Cambria"/>
          <w:b/>
          <w:u w:val="single"/>
        </w:rPr>
      </w:pPr>
      <w:r>
        <w:rPr>
          <w:rFonts w:ascii="Cambria" w:hAnsi="Cambria"/>
          <w:b/>
          <w:u w:val="single"/>
        </w:rPr>
        <w:t>Rozdział 11</w:t>
      </w:r>
      <w:r w:rsidR="004434A8" w:rsidRPr="00EB7CD1">
        <w:rPr>
          <w:rFonts w:ascii="Cambria" w:hAnsi="Cambria"/>
          <w:b/>
          <w:u w:val="single"/>
        </w:rPr>
        <w:t>: Miejsce i termin składania i otwarcia ofert</w:t>
      </w:r>
    </w:p>
    <w:p w:rsidR="004434A8" w:rsidRPr="006C23A5" w:rsidRDefault="004434A8" w:rsidP="00A36D76">
      <w:pPr>
        <w:pStyle w:val="Bezodstpw"/>
        <w:numPr>
          <w:ilvl w:val="0"/>
          <w:numId w:val="15"/>
        </w:numPr>
        <w:ind w:left="426"/>
        <w:jc w:val="both"/>
        <w:rPr>
          <w:rFonts w:ascii="Cambria" w:hAnsi="Cambria"/>
          <w:sz w:val="24"/>
          <w:szCs w:val="24"/>
        </w:rPr>
      </w:pPr>
      <w:r w:rsidRPr="00EB7CD1">
        <w:rPr>
          <w:rFonts w:ascii="Cambria" w:hAnsi="Cambria"/>
          <w:sz w:val="24"/>
          <w:szCs w:val="24"/>
        </w:rPr>
        <w:t>Oferty należy składać pod adres Krajowa Szkoła Sądownictwa i Prokuratury, ul. Przy Rondzie 5, 31-547 Kraków, Kancelaria Ogólna p</w:t>
      </w:r>
      <w:r>
        <w:rPr>
          <w:rFonts w:ascii="Cambria" w:hAnsi="Cambria"/>
          <w:sz w:val="24"/>
          <w:szCs w:val="24"/>
        </w:rPr>
        <w:t xml:space="preserve">okój nr 419 </w:t>
      </w:r>
      <w:r>
        <w:rPr>
          <w:rFonts w:ascii="Cambria" w:hAnsi="Cambria"/>
          <w:b/>
          <w:sz w:val="24"/>
          <w:szCs w:val="24"/>
        </w:rPr>
        <w:t xml:space="preserve">do dnia </w:t>
      </w:r>
      <w:r w:rsidR="00D53A86">
        <w:rPr>
          <w:rFonts w:ascii="Cambria" w:hAnsi="Cambria"/>
          <w:b/>
          <w:sz w:val="24"/>
          <w:szCs w:val="24"/>
        </w:rPr>
        <w:t>30</w:t>
      </w:r>
      <w:r w:rsidR="00085F68">
        <w:rPr>
          <w:rFonts w:ascii="Cambria" w:hAnsi="Cambria"/>
          <w:b/>
          <w:sz w:val="24"/>
          <w:szCs w:val="24"/>
        </w:rPr>
        <w:t xml:space="preserve"> sierpnia </w:t>
      </w:r>
      <w:r w:rsidR="00B60B4E">
        <w:rPr>
          <w:rFonts w:ascii="Cambria" w:hAnsi="Cambria"/>
          <w:b/>
          <w:sz w:val="24"/>
          <w:szCs w:val="24"/>
          <w:lang w:eastAsia="ar-SA"/>
        </w:rPr>
        <w:t>2013</w:t>
      </w:r>
      <w:r w:rsidRPr="006C23A5">
        <w:rPr>
          <w:rFonts w:ascii="Cambria" w:hAnsi="Cambria"/>
          <w:sz w:val="24"/>
          <w:szCs w:val="24"/>
        </w:rPr>
        <w:t xml:space="preserve">r. </w:t>
      </w:r>
      <w:r w:rsidRPr="00FD2132">
        <w:rPr>
          <w:rFonts w:ascii="Cambria" w:hAnsi="Cambria"/>
          <w:b/>
          <w:sz w:val="24"/>
          <w:szCs w:val="24"/>
        </w:rPr>
        <w:t>roku do godz. 1</w:t>
      </w:r>
      <w:r w:rsidR="00085F68">
        <w:rPr>
          <w:rFonts w:ascii="Cambria" w:hAnsi="Cambria"/>
          <w:b/>
          <w:sz w:val="24"/>
          <w:szCs w:val="24"/>
        </w:rPr>
        <w:t>3:3</w:t>
      </w:r>
      <w:r w:rsidRPr="00FD2132">
        <w:rPr>
          <w:rFonts w:ascii="Cambria" w:hAnsi="Cambria"/>
          <w:b/>
          <w:sz w:val="24"/>
          <w:szCs w:val="24"/>
        </w:rPr>
        <w:t>0</w:t>
      </w:r>
      <w:r w:rsidRPr="006C23A5">
        <w:rPr>
          <w:rFonts w:ascii="Cambria" w:hAnsi="Cambria"/>
          <w:sz w:val="24"/>
          <w:szCs w:val="24"/>
        </w:rPr>
        <w:t xml:space="preserve">. </w:t>
      </w:r>
    </w:p>
    <w:p w:rsidR="004434A8" w:rsidRPr="006C23A5" w:rsidRDefault="004434A8" w:rsidP="00A36D76">
      <w:pPr>
        <w:pStyle w:val="Bezodstpw"/>
        <w:numPr>
          <w:ilvl w:val="0"/>
          <w:numId w:val="15"/>
        </w:numPr>
        <w:ind w:left="426"/>
        <w:jc w:val="both"/>
        <w:rPr>
          <w:rFonts w:ascii="Cambria" w:hAnsi="Cambria"/>
          <w:sz w:val="24"/>
          <w:szCs w:val="24"/>
        </w:rPr>
      </w:pPr>
      <w:r w:rsidRPr="006C23A5">
        <w:rPr>
          <w:rFonts w:ascii="Cambria" w:hAnsi="Cambria"/>
          <w:sz w:val="24"/>
          <w:szCs w:val="24"/>
        </w:rPr>
        <w:t xml:space="preserve">Zamawiający otworzy oferty w dniu </w:t>
      </w:r>
      <w:r w:rsidR="00D53A86">
        <w:rPr>
          <w:rFonts w:ascii="Cambria" w:hAnsi="Cambria"/>
          <w:sz w:val="24"/>
          <w:szCs w:val="24"/>
        </w:rPr>
        <w:t>30</w:t>
      </w:r>
      <w:r w:rsidR="00085F68">
        <w:rPr>
          <w:rFonts w:ascii="Cambria" w:hAnsi="Cambria"/>
          <w:sz w:val="24"/>
          <w:szCs w:val="24"/>
        </w:rPr>
        <w:t xml:space="preserve"> sierpnia </w:t>
      </w:r>
      <w:r w:rsidR="00B60B4E">
        <w:rPr>
          <w:rFonts w:ascii="Cambria" w:hAnsi="Cambria"/>
          <w:sz w:val="24"/>
          <w:szCs w:val="24"/>
          <w:lang w:eastAsia="ar-SA"/>
        </w:rPr>
        <w:t>2013</w:t>
      </w:r>
      <w:r w:rsidRPr="006C23A5">
        <w:rPr>
          <w:rFonts w:ascii="Cambria" w:hAnsi="Cambria"/>
          <w:sz w:val="24"/>
          <w:szCs w:val="24"/>
        </w:rPr>
        <w:t xml:space="preserve"> r. o godz. 1</w:t>
      </w:r>
      <w:r w:rsidR="00085F68">
        <w:rPr>
          <w:rFonts w:ascii="Cambria" w:hAnsi="Cambria"/>
          <w:sz w:val="24"/>
          <w:szCs w:val="24"/>
        </w:rPr>
        <w:t>4</w:t>
      </w:r>
      <w:r w:rsidRPr="006C23A5">
        <w:rPr>
          <w:rFonts w:ascii="Cambria" w:hAnsi="Cambria"/>
          <w:sz w:val="24"/>
          <w:szCs w:val="24"/>
        </w:rPr>
        <w:t>:</w:t>
      </w:r>
      <w:r w:rsidR="00085F68">
        <w:rPr>
          <w:rFonts w:ascii="Cambria" w:hAnsi="Cambria"/>
          <w:sz w:val="24"/>
          <w:szCs w:val="24"/>
        </w:rPr>
        <w:t>0</w:t>
      </w:r>
      <w:r>
        <w:rPr>
          <w:rFonts w:ascii="Cambria" w:hAnsi="Cambria"/>
          <w:sz w:val="24"/>
          <w:szCs w:val="24"/>
        </w:rPr>
        <w:t xml:space="preserve">0 </w:t>
      </w:r>
      <w:r w:rsidRPr="006C23A5">
        <w:rPr>
          <w:rFonts w:ascii="Cambria" w:hAnsi="Cambria"/>
          <w:sz w:val="24"/>
          <w:szCs w:val="24"/>
        </w:rPr>
        <w:t xml:space="preserve"> pokój nr 32</w:t>
      </w:r>
      <w:r w:rsidR="00085F68">
        <w:rPr>
          <w:rFonts w:ascii="Cambria" w:hAnsi="Cambria"/>
          <w:sz w:val="24"/>
          <w:szCs w:val="24"/>
        </w:rPr>
        <w:t>8</w:t>
      </w:r>
      <w:r w:rsidRPr="006C23A5">
        <w:rPr>
          <w:rFonts w:ascii="Cambria" w:hAnsi="Cambria"/>
          <w:sz w:val="24"/>
          <w:szCs w:val="24"/>
        </w:rPr>
        <w:t>.</w:t>
      </w:r>
    </w:p>
    <w:p w:rsidR="004434A8" w:rsidRPr="00EB7CD1" w:rsidRDefault="004434A8" w:rsidP="00A36D76">
      <w:pPr>
        <w:pStyle w:val="Bezodstpw"/>
        <w:numPr>
          <w:ilvl w:val="0"/>
          <w:numId w:val="15"/>
        </w:numPr>
        <w:ind w:left="426"/>
        <w:rPr>
          <w:rFonts w:ascii="Cambria" w:hAnsi="Cambria"/>
          <w:sz w:val="24"/>
          <w:szCs w:val="24"/>
        </w:rPr>
      </w:pPr>
      <w:r w:rsidRPr="00EB7CD1">
        <w:rPr>
          <w:rFonts w:ascii="Cambria" w:hAnsi="Cambria"/>
          <w:sz w:val="24"/>
          <w:szCs w:val="24"/>
        </w:rPr>
        <w:t>Otwarcie ofert jest jawne.</w:t>
      </w:r>
    </w:p>
    <w:p w:rsidR="004434A8" w:rsidRPr="00EB7CD1" w:rsidRDefault="004434A8" w:rsidP="00A36D76">
      <w:pPr>
        <w:pStyle w:val="Bezodstpw"/>
        <w:numPr>
          <w:ilvl w:val="0"/>
          <w:numId w:val="15"/>
        </w:numPr>
        <w:ind w:left="426"/>
        <w:rPr>
          <w:rFonts w:ascii="Cambria" w:hAnsi="Cambria"/>
          <w:sz w:val="24"/>
          <w:szCs w:val="24"/>
        </w:rPr>
      </w:pPr>
      <w:r w:rsidRPr="00EB7CD1">
        <w:rPr>
          <w:rFonts w:ascii="Cambria" w:hAnsi="Cambria"/>
          <w:sz w:val="24"/>
          <w:szCs w:val="24"/>
        </w:rPr>
        <w:t>Zamawiający niezwłocznie zwróci ofertę, która została złożona po terminie.</w:t>
      </w:r>
    </w:p>
    <w:p w:rsidR="004434A8" w:rsidRPr="00EB7CD1" w:rsidRDefault="004434A8" w:rsidP="00146769">
      <w:pPr>
        <w:pStyle w:val="Tekstpodstawowy"/>
        <w:rPr>
          <w:rFonts w:ascii="Cambria" w:hAnsi="Cambria"/>
        </w:rPr>
      </w:pPr>
    </w:p>
    <w:p w:rsidR="004434A8" w:rsidRPr="00EB7CD1" w:rsidRDefault="007C63BA" w:rsidP="00146769">
      <w:pPr>
        <w:pStyle w:val="Tekstpodstawowy"/>
        <w:ind w:left="735" w:hanging="735"/>
        <w:jc w:val="both"/>
        <w:rPr>
          <w:rFonts w:ascii="Cambria" w:hAnsi="Cambria"/>
          <w:b/>
          <w:u w:val="single"/>
        </w:rPr>
      </w:pPr>
      <w:r>
        <w:rPr>
          <w:rFonts w:ascii="Cambria" w:hAnsi="Cambria"/>
          <w:b/>
          <w:u w:val="single"/>
        </w:rPr>
        <w:t>Rozdział 12</w:t>
      </w:r>
      <w:r w:rsidR="004434A8" w:rsidRPr="00EB7CD1">
        <w:rPr>
          <w:rFonts w:ascii="Cambria" w:hAnsi="Cambria"/>
          <w:b/>
          <w:u w:val="single"/>
        </w:rPr>
        <w:t>: Opis sposobu obliczenia ceny</w:t>
      </w:r>
    </w:p>
    <w:p w:rsidR="004434A8" w:rsidRPr="008F5502" w:rsidRDefault="004434A8" w:rsidP="006555C2">
      <w:pPr>
        <w:pStyle w:val="Akapitzlist"/>
        <w:numPr>
          <w:ilvl w:val="3"/>
          <w:numId w:val="10"/>
        </w:numPr>
        <w:tabs>
          <w:tab w:val="clear" w:pos="2880"/>
          <w:tab w:val="num" w:pos="426"/>
        </w:tabs>
        <w:ind w:left="426"/>
        <w:jc w:val="both"/>
        <w:rPr>
          <w:rFonts w:ascii="Cambria" w:hAnsi="Cambria"/>
          <w:color w:val="000000"/>
          <w:lang w:eastAsia="pl-PL"/>
        </w:rPr>
      </w:pPr>
      <w:r w:rsidRPr="008F5502">
        <w:rPr>
          <w:rFonts w:ascii="Cambria" w:hAnsi="Cambria"/>
          <w:color w:val="000000"/>
          <w:lang w:eastAsia="pl-PL"/>
        </w:rPr>
        <w:t xml:space="preserve">Cena oferty to cena brutto, tj.: cena, zgodnie z art. 3 ust. 1 pkt 1 ustawy z dnia 5 lipca 2001 r. o cenach (Dz. U. Nr 97, poz. 1050 ze zm.), jest wartością wyrażoną w jednostkach pieniężnych, którą kupujący jest obowiązany zapłacić przedsiębiorcy za towar lub usługę z uwzględnieniem podatku od towarów i usług oraz podatku akcyzowego, jeżeli na podstawie odrębnych przepisów sprzedaż towaru (usługi) podlega obciążeniu podatkiem od towarów i usług oraz podatkiem akcyzowym. </w:t>
      </w:r>
    </w:p>
    <w:p w:rsidR="004434A8" w:rsidRDefault="004434A8" w:rsidP="008A72BC">
      <w:pPr>
        <w:pStyle w:val="Akapitzlist"/>
        <w:numPr>
          <w:ilvl w:val="3"/>
          <w:numId w:val="10"/>
        </w:numPr>
        <w:tabs>
          <w:tab w:val="num" w:pos="426"/>
        </w:tabs>
        <w:ind w:left="426"/>
        <w:jc w:val="both"/>
        <w:rPr>
          <w:rFonts w:ascii="Cambria" w:hAnsi="Cambria"/>
          <w:color w:val="000000"/>
          <w:lang w:eastAsia="pl-PL"/>
        </w:rPr>
      </w:pPr>
      <w:r w:rsidRPr="008F5502">
        <w:rPr>
          <w:rFonts w:ascii="Cambria" w:hAnsi="Cambria"/>
          <w:color w:val="000000"/>
          <w:lang w:eastAsia="pl-PL"/>
        </w:rPr>
        <w:t xml:space="preserve">Cena oferty zostanie </w:t>
      </w:r>
      <w:r w:rsidR="00ED2B4F">
        <w:rPr>
          <w:rFonts w:ascii="Cambria" w:hAnsi="Cambria"/>
          <w:color w:val="000000"/>
          <w:lang w:eastAsia="pl-PL"/>
        </w:rPr>
        <w:t xml:space="preserve">wskazana </w:t>
      </w:r>
      <w:r w:rsidR="00ED2B4F" w:rsidRPr="008F5502">
        <w:rPr>
          <w:rFonts w:ascii="Cambria" w:hAnsi="Cambria"/>
          <w:color w:val="000000"/>
          <w:lang w:eastAsia="pl-PL"/>
        </w:rPr>
        <w:t>w formularzu oferty sporządzonym zgodnie z wzorem, stanowiącym Załącznik nr 1do SIWZ</w:t>
      </w:r>
      <w:r w:rsidR="00ED2B4F">
        <w:rPr>
          <w:rFonts w:ascii="Cambria" w:hAnsi="Cambria"/>
          <w:color w:val="000000"/>
          <w:lang w:eastAsia="pl-PL"/>
        </w:rPr>
        <w:t>,</w:t>
      </w:r>
      <w:r w:rsidR="007C63BA">
        <w:rPr>
          <w:rFonts w:ascii="Cambria" w:hAnsi="Cambria"/>
          <w:color w:val="000000"/>
          <w:lang w:eastAsia="pl-PL"/>
        </w:rPr>
        <w:t xml:space="preserve"> </w:t>
      </w:r>
      <w:r w:rsidR="00ED2B4F">
        <w:rPr>
          <w:rFonts w:ascii="Cambria" w:hAnsi="Cambria"/>
          <w:color w:val="000000"/>
          <w:lang w:eastAsia="pl-PL"/>
        </w:rPr>
        <w:t>jako cena</w:t>
      </w:r>
      <w:r w:rsidRPr="008F5502">
        <w:rPr>
          <w:rFonts w:ascii="Cambria" w:hAnsi="Cambria"/>
          <w:color w:val="000000"/>
          <w:lang w:eastAsia="pl-PL"/>
        </w:rPr>
        <w:t xml:space="preserve"> brutto</w:t>
      </w:r>
      <w:r w:rsidR="00ED2B4F" w:rsidRPr="008F5502">
        <w:rPr>
          <w:rFonts w:ascii="Cambria" w:hAnsi="Cambria"/>
          <w:color w:val="000000"/>
          <w:lang w:eastAsia="pl-PL"/>
        </w:rPr>
        <w:t xml:space="preserve">, </w:t>
      </w:r>
      <w:r w:rsidR="00ED2B4F">
        <w:rPr>
          <w:rFonts w:ascii="Cambria" w:hAnsi="Cambria"/>
          <w:color w:val="000000"/>
          <w:lang w:eastAsia="pl-PL"/>
        </w:rPr>
        <w:t>uwzględniająca</w:t>
      </w:r>
      <w:r w:rsidR="00ED2B4F" w:rsidRPr="008F5502">
        <w:rPr>
          <w:rFonts w:ascii="Cambria" w:hAnsi="Cambria"/>
          <w:color w:val="000000"/>
          <w:lang w:eastAsia="pl-PL"/>
        </w:rPr>
        <w:t xml:space="preserve"> o należny podatek VAT</w:t>
      </w:r>
      <w:r w:rsidR="00ED2B4F">
        <w:rPr>
          <w:rFonts w:ascii="Cambria" w:hAnsi="Cambria"/>
          <w:color w:val="000000"/>
          <w:lang w:eastAsia="pl-PL"/>
        </w:rPr>
        <w:t>.</w:t>
      </w:r>
      <w:r w:rsidRPr="008F5502">
        <w:rPr>
          <w:rFonts w:ascii="Cambria" w:hAnsi="Cambria"/>
          <w:color w:val="000000"/>
          <w:lang w:eastAsia="pl-PL"/>
        </w:rPr>
        <w:t xml:space="preserve"> Cena oferty stanowić będzie maksymalną wartość umowy brutto.</w:t>
      </w:r>
    </w:p>
    <w:p w:rsidR="008F5502" w:rsidRPr="008F5502" w:rsidRDefault="008F5502" w:rsidP="008A72BC">
      <w:pPr>
        <w:pStyle w:val="Akapitzlist"/>
        <w:numPr>
          <w:ilvl w:val="3"/>
          <w:numId w:val="10"/>
        </w:numPr>
        <w:tabs>
          <w:tab w:val="num" w:pos="426"/>
        </w:tabs>
        <w:ind w:left="426"/>
        <w:jc w:val="both"/>
        <w:rPr>
          <w:rFonts w:asciiTheme="majorHAnsi" w:hAnsiTheme="majorHAnsi"/>
          <w:color w:val="000000"/>
          <w:sz w:val="28"/>
          <w:lang w:eastAsia="pl-PL"/>
        </w:rPr>
      </w:pPr>
      <w:r w:rsidRPr="008F5502">
        <w:rPr>
          <w:rFonts w:asciiTheme="majorHAnsi" w:hAnsiTheme="majorHAnsi"/>
          <w:szCs w:val="22"/>
        </w:rPr>
        <w:t xml:space="preserve">Cena brutto za wykonanie zamówienia musi obejmować całkowity koszt zamówienia, zgodnie z opisem przedmiotu zamówienia oraz postanowieniami wzoru umowy. </w:t>
      </w:r>
      <w:r w:rsidRPr="008F5502">
        <w:rPr>
          <w:rFonts w:asciiTheme="majorHAnsi" w:hAnsiTheme="majorHAnsi"/>
          <w:b/>
          <w:szCs w:val="22"/>
        </w:rPr>
        <w:t xml:space="preserve">Dla potrzeb kalkulacji należy przyjąć, że liczba uczestników studiów wyniesie 120 osób. </w:t>
      </w:r>
      <w:r w:rsidRPr="008F5502">
        <w:rPr>
          <w:rFonts w:asciiTheme="majorHAnsi" w:hAnsiTheme="majorHAnsi"/>
          <w:szCs w:val="22"/>
          <w:u w:val="single"/>
        </w:rPr>
        <w:t>W przypadku mniejszej liczby osób rozliczenie kosztów odbywać się będzie na podstawie iloczynu ceny kształcenia jednego uczest</w:t>
      </w:r>
      <w:r>
        <w:rPr>
          <w:rFonts w:asciiTheme="majorHAnsi" w:hAnsiTheme="majorHAnsi"/>
          <w:szCs w:val="22"/>
          <w:u w:val="single"/>
        </w:rPr>
        <w:t xml:space="preserve">nika wskazanej </w:t>
      </w:r>
      <w:r w:rsidRPr="008F5502">
        <w:rPr>
          <w:rFonts w:asciiTheme="majorHAnsi" w:hAnsiTheme="majorHAnsi"/>
          <w:szCs w:val="22"/>
          <w:u w:val="single"/>
        </w:rPr>
        <w:t xml:space="preserve">w formularzu oferty oraz rzeczywistej liczby uczestników biorących udział w studiach, nie mniejszej jednak niż </w:t>
      </w:r>
      <w:r w:rsidRPr="008F5502">
        <w:rPr>
          <w:rFonts w:asciiTheme="majorHAnsi" w:hAnsiTheme="majorHAnsi"/>
          <w:b/>
          <w:szCs w:val="22"/>
          <w:u w:val="single"/>
        </w:rPr>
        <w:t>50 osób</w:t>
      </w:r>
      <w:r w:rsidRPr="008F5502">
        <w:rPr>
          <w:rFonts w:asciiTheme="majorHAnsi" w:hAnsiTheme="majorHAnsi"/>
          <w:szCs w:val="22"/>
          <w:u w:val="single"/>
        </w:rPr>
        <w:t>.</w:t>
      </w:r>
    </w:p>
    <w:p w:rsidR="004434A8" w:rsidRPr="008F5502" w:rsidRDefault="004434A8" w:rsidP="007A3F46">
      <w:pPr>
        <w:pStyle w:val="Akapitzlist"/>
        <w:numPr>
          <w:ilvl w:val="3"/>
          <w:numId w:val="10"/>
        </w:numPr>
        <w:tabs>
          <w:tab w:val="clear" w:pos="2880"/>
          <w:tab w:val="num" w:pos="426"/>
        </w:tabs>
        <w:ind w:left="426" w:hanging="426"/>
        <w:jc w:val="both"/>
        <w:rPr>
          <w:rFonts w:ascii="Cambria" w:hAnsi="Cambria"/>
          <w:color w:val="000000"/>
          <w:lang w:eastAsia="pl-PL"/>
        </w:rPr>
      </w:pPr>
      <w:r w:rsidRPr="008F5502">
        <w:rPr>
          <w:rFonts w:ascii="Cambria" w:hAnsi="Cambria"/>
          <w:color w:val="000000"/>
          <w:lang w:eastAsia="pl-PL"/>
        </w:rPr>
        <w:t xml:space="preserve">Cena oferty powinna obejmować wszelkie koszty związane z wykonaniem zamówienia wynikające wprost opisu przedmiotu zamówienia, jak również w nim nie ujęte, a bez których nie można zrealizować przedmiotu zamówienia. W szczególności w cenie należy uwzględnić warunki realizacji przedmiotu zamówienia opisane w projekcie umowy (Załącznik Nr </w:t>
      </w:r>
      <w:r w:rsidR="00ED2B4F">
        <w:rPr>
          <w:rFonts w:ascii="Cambria" w:hAnsi="Cambria"/>
          <w:color w:val="000000"/>
          <w:lang w:eastAsia="pl-PL"/>
        </w:rPr>
        <w:t>2</w:t>
      </w:r>
      <w:r w:rsidRPr="008F5502">
        <w:rPr>
          <w:rFonts w:ascii="Cambria" w:hAnsi="Cambria"/>
          <w:color w:val="000000"/>
          <w:lang w:eastAsia="pl-PL"/>
        </w:rPr>
        <w:t xml:space="preserve">), w tym m.in.: wynagrodzenie </w:t>
      </w:r>
      <w:r w:rsidR="008F5502" w:rsidRPr="008F5502">
        <w:rPr>
          <w:rFonts w:ascii="Cambria" w:hAnsi="Cambria"/>
          <w:color w:val="000000"/>
          <w:lang w:eastAsia="pl-PL"/>
        </w:rPr>
        <w:t>personelu</w:t>
      </w:r>
      <w:r w:rsidRPr="008F5502">
        <w:rPr>
          <w:rFonts w:ascii="Cambria" w:hAnsi="Cambria"/>
          <w:color w:val="000000"/>
          <w:lang w:eastAsia="pl-PL"/>
        </w:rPr>
        <w:t xml:space="preserve">, </w:t>
      </w:r>
      <w:r w:rsidR="008F5502" w:rsidRPr="008F5502">
        <w:rPr>
          <w:rFonts w:ascii="Cambria" w:hAnsi="Cambria"/>
          <w:color w:val="000000"/>
          <w:lang w:eastAsia="pl-PL"/>
        </w:rPr>
        <w:t xml:space="preserve">zapewnienie niezbędnych </w:t>
      </w:r>
      <w:proofErr w:type="spellStart"/>
      <w:r w:rsidR="008F5502" w:rsidRPr="008F5502">
        <w:rPr>
          <w:rFonts w:ascii="Cambria" w:hAnsi="Cambria"/>
          <w:color w:val="000000"/>
          <w:lang w:eastAsia="pl-PL"/>
        </w:rPr>
        <w:t>sal</w:t>
      </w:r>
      <w:proofErr w:type="spellEnd"/>
      <w:r w:rsidR="008F5502" w:rsidRPr="008F5502">
        <w:rPr>
          <w:rFonts w:ascii="Cambria" w:hAnsi="Cambria"/>
          <w:color w:val="000000"/>
          <w:lang w:eastAsia="pl-PL"/>
        </w:rPr>
        <w:t xml:space="preserve"> i infrastruktury, zapewnienie usług cateringowych, materiałów, strony internetowej do komunikacji ze słuchaczami</w:t>
      </w:r>
      <w:r w:rsidRPr="008F5502">
        <w:rPr>
          <w:rFonts w:ascii="Cambria" w:hAnsi="Cambria"/>
          <w:color w:val="000000"/>
          <w:lang w:eastAsia="pl-PL"/>
        </w:rPr>
        <w:t>, wyznaczenie koordynatora do bezpośrednich kontaktów z zamawiającym.</w:t>
      </w:r>
    </w:p>
    <w:p w:rsidR="004434A8" w:rsidRPr="008F5502" w:rsidRDefault="004434A8" w:rsidP="006555C2">
      <w:pPr>
        <w:pStyle w:val="Akapitzlist"/>
        <w:numPr>
          <w:ilvl w:val="3"/>
          <w:numId w:val="10"/>
        </w:numPr>
        <w:tabs>
          <w:tab w:val="clear" w:pos="2880"/>
          <w:tab w:val="num" w:pos="426"/>
        </w:tabs>
        <w:ind w:left="426"/>
        <w:jc w:val="both"/>
        <w:rPr>
          <w:rFonts w:ascii="Cambria" w:hAnsi="Cambria"/>
          <w:color w:val="000000"/>
          <w:lang w:eastAsia="pl-PL"/>
        </w:rPr>
      </w:pPr>
      <w:r w:rsidRPr="008F5502">
        <w:rPr>
          <w:rFonts w:ascii="Cambria" w:hAnsi="Cambria"/>
          <w:color w:val="000000"/>
          <w:lang w:eastAsia="pl-PL"/>
        </w:rPr>
        <w:t xml:space="preserve">Cena oferty może być tylko jedna. </w:t>
      </w:r>
    </w:p>
    <w:p w:rsidR="004434A8" w:rsidRDefault="004434A8" w:rsidP="006555C2">
      <w:pPr>
        <w:pStyle w:val="Akapitzlist"/>
        <w:numPr>
          <w:ilvl w:val="3"/>
          <w:numId w:val="10"/>
        </w:numPr>
        <w:tabs>
          <w:tab w:val="clear" w:pos="2880"/>
          <w:tab w:val="num" w:pos="426"/>
        </w:tabs>
        <w:ind w:left="426"/>
        <w:jc w:val="both"/>
        <w:rPr>
          <w:rFonts w:ascii="Cambria" w:hAnsi="Cambria"/>
          <w:color w:val="000000"/>
          <w:lang w:eastAsia="pl-PL"/>
        </w:rPr>
      </w:pPr>
      <w:r w:rsidRPr="008F5502">
        <w:rPr>
          <w:rFonts w:ascii="Cambria" w:hAnsi="Cambria"/>
          <w:color w:val="000000"/>
          <w:lang w:eastAsia="pl-PL"/>
        </w:rPr>
        <w:t xml:space="preserve">Wymienione wartości w ofercie należy podać w zaokrągleniu do dwóch miejsc po przecinku przy zachowaniu matematycznej zasady zaokrąglania liczb (zgodnie z § 5 ust. 6 Rozporządzenia Ministra Finansów z dnia 28 marca 2011 r. w sprawie zwrotu podatku niektórym podatnikom, wystawiania faktur, sposobu ich przechowywania oraz listy towarów i usług, do których nie mają zastosowania zwolnienia od podatku od towaru i usług (Dz. U. z 2011 r. nr 68, poz. 360). </w:t>
      </w:r>
    </w:p>
    <w:p w:rsidR="00086DE0" w:rsidRPr="008F5502" w:rsidRDefault="00086DE0" w:rsidP="00085F68">
      <w:pPr>
        <w:pStyle w:val="Akapitzlist"/>
        <w:ind w:left="426"/>
        <w:jc w:val="both"/>
        <w:rPr>
          <w:rFonts w:ascii="Cambria" w:hAnsi="Cambria"/>
          <w:color w:val="000000"/>
          <w:lang w:eastAsia="pl-PL"/>
        </w:rPr>
      </w:pPr>
    </w:p>
    <w:p w:rsidR="004434A8" w:rsidRPr="00EB7CD1" w:rsidRDefault="004434A8" w:rsidP="00146769">
      <w:pPr>
        <w:pStyle w:val="Tekstpodstawowy"/>
        <w:rPr>
          <w:rFonts w:ascii="Cambria" w:hAnsi="Cambria"/>
        </w:rPr>
      </w:pPr>
    </w:p>
    <w:p w:rsidR="004434A8" w:rsidRPr="00EB7CD1" w:rsidRDefault="007C63BA" w:rsidP="00146769">
      <w:pPr>
        <w:pStyle w:val="Tekstpodstawowy"/>
        <w:ind w:left="735" w:hanging="735"/>
        <w:jc w:val="both"/>
        <w:rPr>
          <w:rFonts w:ascii="Cambria" w:hAnsi="Cambria"/>
          <w:b/>
          <w:u w:val="single"/>
        </w:rPr>
      </w:pPr>
      <w:r>
        <w:rPr>
          <w:rFonts w:ascii="Cambria" w:hAnsi="Cambria"/>
          <w:b/>
          <w:u w:val="single"/>
        </w:rPr>
        <w:t>Rozdział 13</w:t>
      </w:r>
      <w:r w:rsidR="004434A8" w:rsidRPr="00EB7CD1">
        <w:rPr>
          <w:rFonts w:ascii="Cambria" w:hAnsi="Cambria"/>
          <w:b/>
          <w:u w:val="single"/>
        </w:rPr>
        <w:t>: Kryteria oraz sposób oceny ofert</w:t>
      </w:r>
    </w:p>
    <w:p w:rsidR="004434A8" w:rsidRPr="006C23A5" w:rsidRDefault="004434A8" w:rsidP="008F5502">
      <w:pPr>
        <w:pStyle w:val="Nagwek2"/>
        <w:numPr>
          <w:ilvl w:val="0"/>
          <w:numId w:val="9"/>
        </w:numPr>
        <w:tabs>
          <w:tab w:val="clear" w:pos="720"/>
          <w:tab w:val="left" w:pos="426"/>
        </w:tabs>
        <w:spacing w:after="120"/>
        <w:ind w:left="426" w:hanging="426"/>
        <w:rPr>
          <w:rFonts w:ascii="Cambria" w:hAnsi="Cambria"/>
        </w:rPr>
      </w:pPr>
      <w:r w:rsidRPr="00EB7CD1">
        <w:rPr>
          <w:rFonts w:ascii="Cambria" w:hAnsi="Cambria"/>
        </w:rPr>
        <w:t xml:space="preserve">W toku dokonywania badania i oceny ofert Zamawiający może żądać udzielenia przez Wykonawcę wyjaśnień treści złożonych przez </w:t>
      </w:r>
      <w:r w:rsidRPr="006C23A5">
        <w:rPr>
          <w:rFonts w:ascii="Cambria" w:hAnsi="Cambria"/>
        </w:rPr>
        <w:t xml:space="preserve">niego </w:t>
      </w:r>
      <w:r w:rsidR="00086DE0" w:rsidRPr="006C23A5">
        <w:rPr>
          <w:rFonts w:ascii="Cambria" w:hAnsi="Cambria"/>
        </w:rPr>
        <w:t>ofert.</w:t>
      </w:r>
      <w:r w:rsidR="00086DE0" w:rsidRPr="008F5502">
        <w:rPr>
          <w:rFonts w:ascii="Cambria" w:hAnsi="Cambria"/>
        </w:rPr>
        <w:t xml:space="preserve"> Z</w:t>
      </w:r>
      <w:r w:rsidR="008F5502" w:rsidRPr="008F5502">
        <w:rPr>
          <w:rFonts w:ascii="Cambria" w:hAnsi="Cambria"/>
        </w:rPr>
        <w:t xml:space="preserve"> uwagi na przedmiot zamówienia będący usługą o charakterze </w:t>
      </w:r>
      <w:proofErr w:type="spellStart"/>
      <w:r w:rsidR="00ED4580">
        <w:rPr>
          <w:rFonts w:ascii="Cambria" w:hAnsi="Cambria"/>
        </w:rPr>
        <w:t>nie</w:t>
      </w:r>
      <w:r w:rsidR="00086DE0" w:rsidRPr="008F5502">
        <w:rPr>
          <w:rFonts w:ascii="Cambria" w:hAnsi="Cambria"/>
        </w:rPr>
        <w:t>priorytetowym</w:t>
      </w:r>
      <w:proofErr w:type="spellEnd"/>
      <w:r w:rsidR="008F5502" w:rsidRPr="008F5502">
        <w:rPr>
          <w:rFonts w:ascii="Cambria" w:hAnsi="Cambria"/>
        </w:rPr>
        <w:t xml:space="preserve"> (usługa edukacyjna) Zamawiający ustala kryteria oceny ofert m.in. na podstawie właściwości Wykonawców (art. 5 ust. 1 ustawy</w:t>
      </w:r>
      <w:r w:rsidR="008F5502">
        <w:rPr>
          <w:rFonts w:ascii="Cambria" w:hAnsi="Cambria"/>
        </w:rPr>
        <w:t xml:space="preserve"> Pzp</w:t>
      </w:r>
      <w:r w:rsidR="008F5502" w:rsidRPr="008F5502">
        <w:rPr>
          <w:rFonts w:ascii="Cambria" w:hAnsi="Cambria"/>
        </w:rPr>
        <w:t>).</w:t>
      </w:r>
    </w:p>
    <w:p w:rsidR="004434A8" w:rsidRPr="004E6BB6" w:rsidRDefault="004434A8" w:rsidP="00146769">
      <w:pPr>
        <w:pStyle w:val="Nagwek2"/>
        <w:numPr>
          <w:ilvl w:val="0"/>
          <w:numId w:val="9"/>
        </w:numPr>
        <w:tabs>
          <w:tab w:val="clear" w:pos="720"/>
          <w:tab w:val="num" w:pos="426"/>
          <w:tab w:val="left" w:pos="852"/>
        </w:tabs>
        <w:spacing w:after="120"/>
        <w:ind w:left="426" w:hanging="426"/>
        <w:rPr>
          <w:rFonts w:ascii="Cambria" w:hAnsi="Cambria"/>
        </w:rPr>
      </w:pPr>
      <w:r w:rsidRPr="004E6BB6">
        <w:rPr>
          <w:rFonts w:ascii="Cambria" w:hAnsi="Cambria"/>
        </w:rPr>
        <w:t>Zamawiający będzie oceniał oferty według następujących kryteriów:</w:t>
      </w:r>
    </w:p>
    <w:p w:rsidR="004434A8" w:rsidRPr="004E6BB6" w:rsidRDefault="004434A8" w:rsidP="008F5502">
      <w:pPr>
        <w:pStyle w:val="Akapitzlist"/>
        <w:numPr>
          <w:ilvl w:val="1"/>
          <w:numId w:val="2"/>
        </w:numPr>
        <w:tabs>
          <w:tab w:val="left" w:pos="851"/>
        </w:tabs>
        <w:spacing w:after="120"/>
        <w:ind w:left="851" w:hanging="425"/>
        <w:rPr>
          <w:rFonts w:ascii="Cambria" w:hAnsi="Cambria"/>
          <w:b/>
        </w:rPr>
      </w:pPr>
      <w:r w:rsidRPr="004E6BB6">
        <w:rPr>
          <w:rFonts w:ascii="Cambria" w:hAnsi="Cambria"/>
          <w:b/>
        </w:rPr>
        <w:t xml:space="preserve">Cena brutto – </w:t>
      </w:r>
      <w:r w:rsidR="007C63BA">
        <w:rPr>
          <w:rFonts w:ascii="Cambria" w:hAnsi="Cambria"/>
          <w:b/>
        </w:rPr>
        <w:t>7</w:t>
      </w:r>
      <w:r w:rsidR="008F5502" w:rsidRPr="004E6BB6">
        <w:rPr>
          <w:rFonts w:ascii="Cambria" w:hAnsi="Cambria"/>
          <w:b/>
        </w:rPr>
        <w:t>0</w:t>
      </w:r>
      <w:r w:rsidRPr="004E6BB6">
        <w:rPr>
          <w:rFonts w:ascii="Cambria" w:hAnsi="Cambria"/>
          <w:b/>
        </w:rPr>
        <w:t xml:space="preserve"> %</w:t>
      </w:r>
    </w:p>
    <w:p w:rsidR="004434A8" w:rsidRDefault="004434A8" w:rsidP="00146769">
      <w:pPr>
        <w:ind w:firstLine="426"/>
        <w:rPr>
          <w:rFonts w:ascii="Cambria" w:hAnsi="Cambria"/>
        </w:rPr>
      </w:pPr>
      <w:r w:rsidRPr="004E6BB6">
        <w:rPr>
          <w:rFonts w:ascii="Cambria" w:hAnsi="Cambria"/>
        </w:rPr>
        <w:t>Punkty za kryterium „cena brutto” zostaną obliczone według następującego wzoru:</w:t>
      </w:r>
    </w:p>
    <w:p w:rsidR="00ED4580" w:rsidRPr="004E6BB6" w:rsidRDefault="00ED4580" w:rsidP="00146769">
      <w:pPr>
        <w:ind w:firstLine="426"/>
        <w:rPr>
          <w:rFonts w:ascii="Cambria" w:hAnsi="Cambria"/>
        </w:rPr>
      </w:pPr>
    </w:p>
    <w:p w:rsidR="004434A8" w:rsidRPr="004E6BB6" w:rsidRDefault="004434A8" w:rsidP="00146769">
      <w:pPr>
        <w:pStyle w:val="Nagwek2"/>
        <w:numPr>
          <w:ilvl w:val="0"/>
          <w:numId w:val="0"/>
        </w:numPr>
        <w:ind w:left="3410" w:hanging="578"/>
        <w:rPr>
          <w:rFonts w:ascii="Cambria" w:hAnsi="Cambria"/>
        </w:rPr>
      </w:pPr>
      <w:r w:rsidRPr="004E6BB6">
        <w:rPr>
          <w:rFonts w:ascii="Cambria" w:hAnsi="Cambria"/>
        </w:rPr>
        <w:t xml:space="preserve">  Cena z oferty z najniższą ceną</w:t>
      </w:r>
    </w:p>
    <w:p w:rsidR="004434A8" w:rsidRPr="004E6BB6" w:rsidRDefault="004434A8" w:rsidP="00146769">
      <w:pPr>
        <w:pStyle w:val="Nagwek2"/>
        <w:numPr>
          <w:ilvl w:val="0"/>
          <w:numId w:val="0"/>
        </w:numPr>
        <w:ind w:left="1416" w:firstLine="708"/>
        <w:rPr>
          <w:rFonts w:ascii="Cambria" w:hAnsi="Cambria"/>
        </w:rPr>
      </w:pPr>
      <w:r w:rsidRPr="004E6BB6">
        <w:rPr>
          <w:rFonts w:ascii="Cambria" w:hAnsi="Cambria"/>
        </w:rPr>
        <w:t>Cena = -----------</w:t>
      </w:r>
      <w:r w:rsidR="00C56265">
        <w:rPr>
          <w:rFonts w:ascii="Cambria" w:hAnsi="Cambria"/>
        </w:rPr>
        <w:t xml:space="preserve">--------------------------   x </w:t>
      </w:r>
      <w:r w:rsidR="00C56265">
        <w:rPr>
          <w:rFonts w:ascii="Cambria" w:hAnsi="Cambria"/>
          <w:lang w:val="pl-PL"/>
        </w:rPr>
        <w:t>7</w:t>
      </w:r>
      <w:r w:rsidRPr="004E6BB6">
        <w:rPr>
          <w:rFonts w:ascii="Cambria" w:hAnsi="Cambria"/>
        </w:rPr>
        <w:t>0 pkt,</w:t>
      </w:r>
    </w:p>
    <w:p w:rsidR="004434A8" w:rsidRPr="004E6BB6" w:rsidRDefault="004434A8" w:rsidP="00146769">
      <w:pPr>
        <w:pStyle w:val="Nagwek2"/>
        <w:numPr>
          <w:ilvl w:val="0"/>
          <w:numId w:val="0"/>
        </w:numPr>
        <w:rPr>
          <w:rFonts w:ascii="Cambria" w:hAnsi="Cambria"/>
        </w:rPr>
      </w:pPr>
      <w:r w:rsidRPr="004E6BB6">
        <w:rPr>
          <w:rFonts w:ascii="Cambria" w:hAnsi="Cambria"/>
        </w:rPr>
        <w:t xml:space="preserve">                                                      Cena z oferty badanej</w:t>
      </w:r>
    </w:p>
    <w:p w:rsidR="00AB41F5" w:rsidRPr="004E6BB6" w:rsidRDefault="00AB41F5" w:rsidP="00AB41F5">
      <w:pPr>
        <w:pStyle w:val="Tekstpodstawowy"/>
        <w:rPr>
          <w:rFonts w:asciiTheme="majorHAnsi" w:hAnsiTheme="majorHAnsi"/>
        </w:rPr>
      </w:pPr>
    </w:p>
    <w:p w:rsidR="00AB41F5" w:rsidRPr="004E6BB6" w:rsidRDefault="008F5502" w:rsidP="004E6BB6">
      <w:pPr>
        <w:pStyle w:val="Tekstpodstawowy"/>
        <w:numPr>
          <w:ilvl w:val="1"/>
          <w:numId w:val="2"/>
        </w:numPr>
        <w:ind w:left="851" w:hanging="425"/>
        <w:jc w:val="both"/>
        <w:rPr>
          <w:rFonts w:asciiTheme="majorHAnsi" w:hAnsiTheme="majorHAnsi"/>
          <w:b/>
        </w:rPr>
      </w:pPr>
      <w:r w:rsidRPr="004E6BB6">
        <w:rPr>
          <w:rFonts w:asciiTheme="majorHAnsi" w:hAnsiTheme="majorHAnsi"/>
          <w:b/>
        </w:rPr>
        <w:t>Doświadczenie w prowadzeniu studiów podyplomowych z zakresu prawa karnego – 20%.</w:t>
      </w:r>
    </w:p>
    <w:p w:rsidR="008F5502" w:rsidRPr="004E6BB6" w:rsidRDefault="008F5502" w:rsidP="004E6BB6">
      <w:pPr>
        <w:pStyle w:val="Tekstpodstawowy"/>
        <w:ind w:left="426"/>
        <w:jc w:val="both"/>
        <w:rPr>
          <w:rFonts w:asciiTheme="majorHAnsi" w:hAnsiTheme="majorHAnsi"/>
        </w:rPr>
      </w:pPr>
      <w:r w:rsidRPr="004E6BB6">
        <w:rPr>
          <w:rFonts w:asciiTheme="majorHAnsi" w:hAnsiTheme="majorHAnsi"/>
        </w:rPr>
        <w:t>Za każde prowadzone lub przeprowadzone studia podyplomowe z zakresu prawa karnego</w:t>
      </w:r>
      <w:r w:rsidR="004E6BB6" w:rsidRPr="004E6BB6">
        <w:rPr>
          <w:rFonts w:asciiTheme="majorHAnsi" w:hAnsiTheme="majorHAnsi"/>
        </w:rPr>
        <w:t xml:space="preserve">, które będą zgodne z opisem warunku przedstawionego w rozdziale 6 ust. 1 lit. b) SIWZ, dla których Wykonawca przedstawi dokumenty wymagane zgodnie z rozdziałem 7 ust. 1 lit. d) SIWZ - </w:t>
      </w:r>
      <w:r w:rsidRPr="004E6BB6">
        <w:rPr>
          <w:rFonts w:asciiTheme="majorHAnsi" w:hAnsiTheme="majorHAnsi"/>
        </w:rPr>
        <w:t>Wykonawca otr</w:t>
      </w:r>
      <w:r w:rsidR="004E6BB6" w:rsidRPr="004E6BB6">
        <w:rPr>
          <w:rFonts w:asciiTheme="majorHAnsi" w:hAnsiTheme="majorHAnsi"/>
        </w:rPr>
        <w:t>zyma 5 pkt; maksymalnie 20 pkt.</w:t>
      </w:r>
    </w:p>
    <w:p w:rsidR="008F5502" w:rsidRPr="004E6BB6" w:rsidRDefault="008F5502" w:rsidP="004E6BB6">
      <w:pPr>
        <w:pStyle w:val="Tekstpodstawowy"/>
        <w:numPr>
          <w:ilvl w:val="1"/>
          <w:numId w:val="2"/>
        </w:numPr>
        <w:ind w:left="851" w:hanging="425"/>
        <w:jc w:val="both"/>
        <w:rPr>
          <w:rFonts w:asciiTheme="majorHAnsi" w:hAnsiTheme="majorHAnsi"/>
          <w:b/>
        </w:rPr>
      </w:pPr>
      <w:r w:rsidRPr="004E6BB6">
        <w:rPr>
          <w:rFonts w:asciiTheme="majorHAnsi" w:hAnsiTheme="majorHAnsi"/>
          <w:b/>
        </w:rPr>
        <w:t>Doświadczenie w prowa</w:t>
      </w:r>
      <w:r w:rsidR="00ED4580">
        <w:rPr>
          <w:rFonts w:asciiTheme="majorHAnsi" w:hAnsiTheme="majorHAnsi"/>
          <w:b/>
        </w:rPr>
        <w:t xml:space="preserve">dzeniu studiów podyplomowych – </w:t>
      </w:r>
      <w:r w:rsidR="00ED4580">
        <w:rPr>
          <w:rFonts w:asciiTheme="majorHAnsi" w:hAnsiTheme="majorHAnsi"/>
          <w:b/>
          <w:lang w:val="pl-PL"/>
        </w:rPr>
        <w:t>5</w:t>
      </w:r>
      <w:r w:rsidR="00585659">
        <w:rPr>
          <w:rFonts w:asciiTheme="majorHAnsi" w:hAnsiTheme="majorHAnsi"/>
          <w:b/>
          <w:lang w:val="pl-PL"/>
        </w:rPr>
        <w:t>%</w:t>
      </w:r>
    </w:p>
    <w:p w:rsidR="00AB41F5" w:rsidRDefault="00C75DD2" w:rsidP="004E6BB6">
      <w:pPr>
        <w:pStyle w:val="Tekstpodstawowy"/>
        <w:ind w:left="426"/>
        <w:jc w:val="both"/>
        <w:rPr>
          <w:rFonts w:asciiTheme="majorHAnsi" w:hAnsiTheme="majorHAnsi"/>
          <w:lang w:val="pl-PL"/>
        </w:rPr>
      </w:pPr>
      <w:r>
        <w:rPr>
          <w:rFonts w:asciiTheme="majorHAnsi" w:hAnsiTheme="majorHAnsi"/>
        </w:rPr>
        <w:t>Za każde</w:t>
      </w:r>
      <w:r w:rsidR="008F5502" w:rsidRPr="004E6BB6">
        <w:rPr>
          <w:rFonts w:asciiTheme="majorHAnsi" w:hAnsiTheme="majorHAnsi"/>
        </w:rPr>
        <w:t xml:space="preserve"> prowadzone lub przeprowadzone studia podyplomowe</w:t>
      </w:r>
      <w:r w:rsidR="004E6BB6" w:rsidRPr="004E6BB6">
        <w:rPr>
          <w:rFonts w:asciiTheme="majorHAnsi" w:hAnsiTheme="majorHAnsi"/>
        </w:rPr>
        <w:t xml:space="preserve">(poza studiami podyplomowymi z zakresu prawa karnego), które będą zgodne z opisem warunku przedstawionego w rozdziale 6 ust. 1 lit. b) SIWZ, dla których Wykonawca przedstawi dokumenty wymagane zgodnie z rozdziałem 7 ust. 1 lit. d) SIWZ - </w:t>
      </w:r>
      <w:r w:rsidR="00ED4580">
        <w:rPr>
          <w:rFonts w:asciiTheme="majorHAnsi" w:hAnsiTheme="majorHAnsi"/>
        </w:rPr>
        <w:t xml:space="preserve">Wykonawca otrzyma </w:t>
      </w:r>
      <w:r w:rsidR="00ED4580">
        <w:rPr>
          <w:rFonts w:asciiTheme="majorHAnsi" w:hAnsiTheme="majorHAnsi"/>
          <w:lang w:val="pl-PL"/>
        </w:rPr>
        <w:t>1</w:t>
      </w:r>
      <w:r w:rsidR="008F5502" w:rsidRPr="004E6BB6">
        <w:rPr>
          <w:rFonts w:asciiTheme="majorHAnsi" w:hAnsiTheme="majorHAnsi"/>
        </w:rPr>
        <w:t xml:space="preserve"> pkt; m</w:t>
      </w:r>
      <w:r w:rsidR="00ED4580">
        <w:rPr>
          <w:rFonts w:asciiTheme="majorHAnsi" w:hAnsiTheme="majorHAnsi"/>
        </w:rPr>
        <w:t xml:space="preserve">aksymalnie </w:t>
      </w:r>
      <w:r w:rsidR="00ED4580">
        <w:rPr>
          <w:rFonts w:asciiTheme="majorHAnsi" w:hAnsiTheme="majorHAnsi"/>
          <w:lang w:val="pl-PL"/>
        </w:rPr>
        <w:t>5</w:t>
      </w:r>
      <w:r w:rsidR="008F5502" w:rsidRPr="004E6BB6">
        <w:rPr>
          <w:rFonts w:asciiTheme="majorHAnsi" w:hAnsiTheme="majorHAnsi"/>
        </w:rPr>
        <w:t xml:space="preserve"> pkt</w:t>
      </w:r>
      <w:r w:rsidR="004E6BB6" w:rsidRPr="004E6BB6">
        <w:rPr>
          <w:rFonts w:asciiTheme="majorHAnsi" w:hAnsiTheme="majorHAnsi"/>
        </w:rPr>
        <w:t>.</w:t>
      </w:r>
    </w:p>
    <w:p w:rsidR="00085F68" w:rsidRDefault="00085F68" w:rsidP="004E6BB6">
      <w:pPr>
        <w:pStyle w:val="Tekstpodstawowy"/>
        <w:ind w:left="426"/>
        <w:jc w:val="both"/>
        <w:rPr>
          <w:rFonts w:asciiTheme="majorHAnsi" w:hAnsiTheme="majorHAnsi"/>
          <w:b/>
          <w:lang w:val="pl-PL"/>
        </w:rPr>
      </w:pPr>
      <w:r>
        <w:rPr>
          <w:rFonts w:asciiTheme="majorHAnsi" w:hAnsiTheme="majorHAnsi"/>
          <w:b/>
          <w:lang w:val="pl-PL"/>
        </w:rPr>
        <w:t xml:space="preserve">d) </w:t>
      </w:r>
      <w:r w:rsidR="005A3C7A">
        <w:rPr>
          <w:rFonts w:asciiTheme="majorHAnsi" w:hAnsiTheme="majorHAnsi"/>
          <w:b/>
          <w:lang w:val="pl-PL"/>
        </w:rPr>
        <w:t>opis</w:t>
      </w:r>
      <w:r w:rsidRPr="00085F68">
        <w:rPr>
          <w:rFonts w:asciiTheme="majorHAnsi" w:hAnsiTheme="majorHAnsi"/>
          <w:b/>
          <w:lang w:val="pl-PL"/>
        </w:rPr>
        <w:t xml:space="preserve"> proponowanego działania pod względem koncepcji i innowa</w:t>
      </w:r>
      <w:r w:rsidR="00F037A6">
        <w:rPr>
          <w:rFonts w:asciiTheme="majorHAnsi" w:hAnsiTheme="majorHAnsi"/>
          <w:b/>
          <w:lang w:val="pl-PL"/>
        </w:rPr>
        <w:t xml:space="preserve">cyjności w zakresie metodologii </w:t>
      </w:r>
      <w:r w:rsidRPr="00085F68">
        <w:rPr>
          <w:rFonts w:asciiTheme="majorHAnsi" w:hAnsiTheme="majorHAnsi"/>
          <w:b/>
          <w:lang w:val="pl-PL"/>
        </w:rPr>
        <w:t>kształcenia  i wykorzystania materiałów szko</w:t>
      </w:r>
      <w:r w:rsidR="00585659">
        <w:rPr>
          <w:rFonts w:asciiTheme="majorHAnsi" w:hAnsiTheme="majorHAnsi"/>
          <w:b/>
          <w:lang w:val="pl-PL"/>
        </w:rPr>
        <w:t>leniowych – 5 %</w:t>
      </w:r>
    </w:p>
    <w:p w:rsidR="00780B3B" w:rsidRDefault="00011FCB" w:rsidP="00780B3B">
      <w:pPr>
        <w:pStyle w:val="Tekstpodstawowy"/>
        <w:spacing w:after="0"/>
        <w:ind w:left="426"/>
        <w:jc w:val="both"/>
        <w:rPr>
          <w:rFonts w:asciiTheme="majorHAnsi" w:hAnsiTheme="majorHAnsi"/>
          <w:lang w:val="pl-PL"/>
        </w:rPr>
      </w:pPr>
      <w:r w:rsidRPr="00780B3B">
        <w:rPr>
          <w:rFonts w:asciiTheme="majorHAnsi" w:hAnsiTheme="majorHAnsi"/>
          <w:lang w:val="pl-PL"/>
        </w:rPr>
        <w:t>W ramach tego kryterium wykonawca</w:t>
      </w:r>
      <w:r w:rsidR="00C56265" w:rsidRPr="00780B3B">
        <w:rPr>
          <w:rFonts w:asciiTheme="majorHAnsi" w:hAnsiTheme="majorHAnsi"/>
          <w:lang w:val="pl-PL"/>
        </w:rPr>
        <w:t xml:space="preserve"> </w:t>
      </w:r>
      <w:r w:rsidRPr="00780B3B">
        <w:rPr>
          <w:rFonts w:asciiTheme="majorHAnsi" w:hAnsiTheme="majorHAnsi"/>
          <w:lang w:val="pl-PL"/>
        </w:rPr>
        <w:t>złoży propozycje</w:t>
      </w:r>
      <w:r w:rsidR="005A3C7A" w:rsidRPr="00780B3B">
        <w:rPr>
          <w:rFonts w:asciiTheme="majorHAnsi" w:hAnsiTheme="majorHAnsi"/>
          <w:lang w:val="pl-PL"/>
        </w:rPr>
        <w:t xml:space="preserve"> w formie opisu</w:t>
      </w:r>
      <w:r w:rsidR="0081427D" w:rsidRPr="00780B3B">
        <w:rPr>
          <w:rFonts w:asciiTheme="majorHAnsi" w:hAnsiTheme="majorHAnsi"/>
          <w:lang w:val="pl-PL"/>
        </w:rPr>
        <w:t>,</w:t>
      </w:r>
      <w:r w:rsidR="005A3C7A" w:rsidRPr="00780B3B">
        <w:rPr>
          <w:rFonts w:asciiTheme="majorHAnsi" w:hAnsiTheme="majorHAnsi"/>
          <w:lang w:val="pl-PL"/>
        </w:rPr>
        <w:t xml:space="preserve"> </w:t>
      </w:r>
      <w:r w:rsidR="00480DEA">
        <w:rPr>
          <w:rFonts w:asciiTheme="majorHAnsi" w:hAnsiTheme="majorHAnsi"/>
          <w:lang w:val="pl-PL"/>
        </w:rPr>
        <w:t>związanego</w:t>
      </w:r>
      <w:r w:rsidR="00C56265" w:rsidRPr="00780B3B">
        <w:rPr>
          <w:rFonts w:asciiTheme="majorHAnsi" w:hAnsiTheme="majorHAnsi"/>
          <w:lang w:val="pl-PL"/>
        </w:rPr>
        <w:t xml:space="preserve"> z przygotowaną </w:t>
      </w:r>
      <w:r w:rsidR="005A3C7A" w:rsidRPr="00780B3B">
        <w:rPr>
          <w:rFonts w:asciiTheme="majorHAnsi" w:hAnsiTheme="majorHAnsi"/>
          <w:lang w:val="pl-PL"/>
        </w:rPr>
        <w:t xml:space="preserve">przez wykonawcę </w:t>
      </w:r>
      <w:r w:rsidR="00C56265" w:rsidRPr="00780B3B">
        <w:rPr>
          <w:rFonts w:asciiTheme="majorHAnsi" w:hAnsiTheme="majorHAnsi"/>
          <w:lang w:val="pl-PL"/>
        </w:rPr>
        <w:t xml:space="preserve">koncepcją </w:t>
      </w:r>
      <w:r w:rsidRPr="00780B3B">
        <w:rPr>
          <w:rFonts w:asciiTheme="majorHAnsi" w:hAnsiTheme="majorHAnsi"/>
          <w:lang w:val="pl-PL"/>
        </w:rPr>
        <w:t xml:space="preserve">realizacji </w:t>
      </w:r>
      <w:r w:rsidR="00C56265" w:rsidRPr="00780B3B">
        <w:rPr>
          <w:rFonts w:asciiTheme="majorHAnsi" w:hAnsiTheme="majorHAnsi"/>
          <w:lang w:val="pl-PL"/>
        </w:rPr>
        <w:t>stud</w:t>
      </w:r>
      <w:r w:rsidR="0081427D" w:rsidRPr="00780B3B">
        <w:rPr>
          <w:rFonts w:asciiTheme="majorHAnsi" w:hAnsiTheme="majorHAnsi"/>
          <w:lang w:val="pl-PL"/>
        </w:rPr>
        <w:t>iów,</w:t>
      </w:r>
      <w:r w:rsidR="00780B3B">
        <w:rPr>
          <w:rFonts w:asciiTheme="majorHAnsi" w:hAnsiTheme="majorHAnsi"/>
          <w:lang w:val="pl-PL"/>
        </w:rPr>
        <w:t xml:space="preserve"> wraz z informacją zawierającą: 1. Wykorzystanie nowoczesnych technik audiowizualnych </w:t>
      </w:r>
      <w:r w:rsidR="00A76AE7">
        <w:rPr>
          <w:rFonts w:asciiTheme="majorHAnsi" w:hAnsiTheme="majorHAnsi"/>
          <w:lang w:val="pl-PL"/>
        </w:rPr>
        <w:t xml:space="preserve">– Zamawiający przyzna </w:t>
      </w:r>
      <w:r w:rsidR="00780B3B">
        <w:rPr>
          <w:rFonts w:asciiTheme="majorHAnsi" w:hAnsiTheme="majorHAnsi"/>
          <w:lang w:val="pl-PL"/>
        </w:rPr>
        <w:t>2 pkt.</w:t>
      </w:r>
    </w:p>
    <w:p w:rsidR="00780B3B" w:rsidRDefault="00780B3B" w:rsidP="00780B3B">
      <w:pPr>
        <w:pStyle w:val="Tekstpodstawowy"/>
        <w:numPr>
          <w:ilvl w:val="0"/>
          <w:numId w:val="10"/>
        </w:numPr>
        <w:spacing w:after="0"/>
        <w:jc w:val="both"/>
        <w:rPr>
          <w:rFonts w:asciiTheme="majorHAnsi" w:hAnsiTheme="majorHAnsi"/>
          <w:lang w:val="pl-PL"/>
        </w:rPr>
      </w:pPr>
      <w:r>
        <w:rPr>
          <w:rFonts w:asciiTheme="majorHAnsi" w:hAnsiTheme="majorHAnsi"/>
          <w:lang w:val="pl-PL"/>
        </w:rPr>
        <w:t>Przygotowanie materiałów szkoleniowych przy wykorzystaniu nowoczesnych technik przekazu –</w:t>
      </w:r>
      <w:r w:rsidR="00A76AE7">
        <w:rPr>
          <w:rFonts w:asciiTheme="majorHAnsi" w:hAnsiTheme="majorHAnsi"/>
          <w:lang w:val="pl-PL"/>
        </w:rPr>
        <w:t xml:space="preserve"> Zamawiający przyzna</w:t>
      </w:r>
      <w:r>
        <w:rPr>
          <w:rFonts w:asciiTheme="majorHAnsi" w:hAnsiTheme="majorHAnsi"/>
          <w:lang w:val="pl-PL"/>
        </w:rPr>
        <w:t xml:space="preserve"> 2pkt</w:t>
      </w:r>
    </w:p>
    <w:p w:rsidR="00780B3B" w:rsidRDefault="00780B3B" w:rsidP="00780B3B">
      <w:pPr>
        <w:pStyle w:val="Tekstpodstawowy"/>
        <w:numPr>
          <w:ilvl w:val="0"/>
          <w:numId w:val="10"/>
        </w:numPr>
        <w:spacing w:after="0"/>
        <w:jc w:val="both"/>
        <w:rPr>
          <w:rFonts w:asciiTheme="majorHAnsi" w:hAnsiTheme="majorHAnsi"/>
          <w:lang w:val="pl-PL"/>
        </w:rPr>
      </w:pPr>
      <w:r>
        <w:rPr>
          <w:rFonts w:asciiTheme="majorHAnsi" w:hAnsiTheme="majorHAnsi"/>
          <w:lang w:val="pl-PL"/>
        </w:rPr>
        <w:t xml:space="preserve">Inne propozycje wykorzystania nowoczesnych technik, które będą zgodne z opisem przedmiotu zamówienia – </w:t>
      </w:r>
      <w:r w:rsidR="00A76AE7">
        <w:rPr>
          <w:rFonts w:asciiTheme="majorHAnsi" w:hAnsiTheme="majorHAnsi"/>
          <w:lang w:val="pl-PL"/>
        </w:rPr>
        <w:t xml:space="preserve">Zamawiający przyzna </w:t>
      </w:r>
      <w:r>
        <w:rPr>
          <w:rFonts w:asciiTheme="majorHAnsi" w:hAnsiTheme="majorHAnsi"/>
          <w:lang w:val="pl-PL"/>
        </w:rPr>
        <w:t>1 pkt</w:t>
      </w:r>
    </w:p>
    <w:p w:rsidR="00C56265" w:rsidRPr="00780B3B" w:rsidRDefault="00780B3B" w:rsidP="00780B3B">
      <w:pPr>
        <w:pStyle w:val="Tekstpodstawowy"/>
        <w:jc w:val="both"/>
        <w:rPr>
          <w:rFonts w:asciiTheme="majorHAnsi" w:hAnsiTheme="majorHAnsi"/>
          <w:b/>
          <w:lang w:val="pl-PL"/>
        </w:rPr>
      </w:pPr>
      <w:r>
        <w:rPr>
          <w:rFonts w:asciiTheme="majorHAnsi" w:hAnsiTheme="majorHAnsi"/>
          <w:lang w:val="pl-PL"/>
        </w:rPr>
        <w:t xml:space="preserve">      </w:t>
      </w:r>
      <w:r w:rsidR="00C56265" w:rsidRPr="00780B3B">
        <w:rPr>
          <w:rFonts w:asciiTheme="majorHAnsi" w:hAnsiTheme="majorHAnsi"/>
          <w:lang w:val="pl-PL"/>
        </w:rPr>
        <w:t>Wyko</w:t>
      </w:r>
      <w:r w:rsidR="005A3C7A" w:rsidRPr="00780B3B">
        <w:rPr>
          <w:rFonts w:asciiTheme="majorHAnsi" w:hAnsiTheme="majorHAnsi"/>
          <w:lang w:val="pl-PL"/>
        </w:rPr>
        <w:t xml:space="preserve">nawca </w:t>
      </w:r>
      <w:r>
        <w:rPr>
          <w:rFonts w:asciiTheme="majorHAnsi" w:hAnsiTheme="majorHAnsi"/>
          <w:lang w:val="pl-PL"/>
        </w:rPr>
        <w:t xml:space="preserve"> może </w:t>
      </w:r>
      <w:r w:rsidR="005A3C7A" w:rsidRPr="00780B3B">
        <w:rPr>
          <w:rFonts w:asciiTheme="majorHAnsi" w:hAnsiTheme="majorHAnsi"/>
          <w:lang w:val="pl-PL"/>
        </w:rPr>
        <w:t>otrzyma</w:t>
      </w:r>
      <w:r w:rsidR="00597B2C">
        <w:rPr>
          <w:rFonts w:asciiTheme="majorHAnsi" w:hAnsiTheme="majorHAnsi"/>
          <w:lang w:val="pl-PL"/>
        </w:rPr>
        <w:t>ć</w:t>
      </w:r>
      <w:r>
        <w:rPr>
          <w:rFonts w:asciiTheme="majorHAnsi" w:hAnsiTheme="majorHAnsi"/>
          <w:lang w:val="pl-PL"/>
        </w:rPr>
        <w:t xml:space="preserve"> </w:t>
      </w:r>
      <w:r w:rsidR="00A76AE7">
        <w:rPr>
          <w:rFonts w:asciiTheme="majorHAnsi" w:hAnsiTheme="majorHAnsi"/>
          <w:lang w:val="pl-PL"/>
        </w:rPr>
        <w:t>maks</w:t>
      </w:r>
      <w:r>
        <w:rPr>
          <w:rFonts w:asciiTheme="majorHAnsi" w:hAnsiTheme="majorHAnsi"/>
          <w:lang w:val="pl-PL"/>
        </w:rPr>
        <w:t>ymalnie</w:t>
      </w:r>
      <w:r w:rsidR="005A3C7A" w:rsidRPr="00780B3B">
        <w:rPr>
          <w:rFonts w:asciiTheme="majorHAnsi" w:hAnsiTheme="majorHAnsi"/>
          <w:lang w:val="pl-PL"/>
        </w:rPr>
        <w:t xml:space="preserve"> </w:t>
      </w:r>
      <w:r w:rsidR="0081427D" w:rsidRPr="00780B3B">
        <w:rPr>
          <w:rFonts w:asciiTheme="majorHAnsi" w:hAnsiTheme="majorHAnsi"/>
          <w:lang w:val="pl-PL"/>
        </w:rPr>
        <w:t>-</w:t>
      </w:r>
      <w:r w:rsidR="00C56265" w:rsidRPr="00780B3B">
        <w:rPr>
          <w:rFonts w:asciiTheme="majorHAnsi" w:hAnsiTheme="majorHAnsi"/>
          <w:lang w:val="pl-PL"/>
        </w:rPr>
        <w:t xml:space="preserve"> </w:t>
      </w:r>
      <w:r w:rsidR="00C56265" w:rsidRPr="00780B3B">
        <w:rPr>
          <w:rFonts w:asciiTheme="majorHAnsi" w:hAnsiTheme="majorHAnsi"/>
          <w:b/>
          <w:lang w:val="pl-PL"/>
        </w:rPr>
        <w:t>5 pkt.</w:t>
      </w:r>
    </w:p>
    <w:p w:rsidR="0081427D" w:rsidRPr="00480DEA" w:rsidRDefault="0081427D" w:rsidP="004E6BB6">
      <w:pPr>
        <w:pStyle w:val="Tekstpodstawowy"/>
        <w:ind w:left="426"/>
        <w:jc w:val="both"/>
        <w:rPr>
          <w:rFonts w:asciiTheme="majorHAnsi" w:hAnsiTheme="majorHAnsi"/>
          <w:b/>
          <w:lang w:val="pl-PL"/>
        </w:rPr>
      </w:pPr>
      <w:r w:rsidRPr="00480DEA">
        <w:rPr>
          <w:rFonts w:asciiTheme="majorHAnsi" w:hAnsiTheme="majorHAnsi"/>
          <w:b/>
          <w:lang w:val="pl-PL"/>
        </w:rPr>
        <w:t>Powyższy opis należy dołączyć do oferty.</w:t>
      </w:r>
    </w:p>
    <w:p w:rsidR="004434A8" w:rsidRPr="00EB7CD1" w:rsidRDefault="004434A8" w:rsidP="00780B3B">
      <w:pPr>
        <w:numPr>
          <w:ilvl w:val="0"/>
          <w:numId w:val="10"/>
        </w:numPr>
        <w:spacing w:before="240" w:after="120"/>
        <w:ind w:hanging="720"/>
        <w:jc w:val="both"/>
        <w:rPr>
          <w:rFonts w:ascii="Cambria" w:hAnsi="Cambria"/>
          <w:u w:val="single"/>
        </w:rPr>
      </w:pPr>
      <w:r w:rsidRPr="00EB7CD1">
        <w:rPr>
          <w:rFonts w:ascii="Cambria" w:hAnsi="Cambria"/>
        </w:rPr>
        <w:t xml:space="preserve">Do oceny będą brane pod uwagę </w:t>
      </w:r>
      <w:r w:rsidRPr="00EB7CD1">
        <w:rPr>
          <w:rFonts w:ascii="Cambria" w:hAnsi="Cambria"/>
          <w:u w:val="single"/>
        </w:rPr>
        <w:t>ceny oferty brutto.</w:t>
      </w:r>
    </w:p>
    <w:p w:rsidR="004434A8" w:rsidRPr="00EB7CD1" w:rsidRDefault="004434A8" w:rsidP="00780B3B">
      <w:pPr>
        <w:numPr>
          <w:ilvl w:val="0"/>
          <w:numId w:val="10"/>
        </w:numPr>
        <w:spacing w:before="240" w:after="120"/>
        <w:ind w:left="426" w:hanging="426"/>
        <w:jc w:val="both"/>
        <w:rPr>
          <w:rStyle w:val="Odwoaniedokomentarza"/>
          <w:rFonts w:ascii="Cambria" w:hAnsi="Cambria"/>
          <w:sz w:val="24"/>
          <w:u w:val="single"/>
        </w:rPr>
      </w:pPr>
      <w:r w:rsidRPr="00EB7CD1">
        <w:rPr>
          <w:rStyle w:val="Odwoaniedokomentarza"/>
          <w:rFonts w:ascii="Cambria" w:hAnsi="Cambria"/>
          <w:sz w:val="24"/>
        </w:rPr>
        <w:t>Za najkorzystniejszą zostanie uznana oferta, spośród ofert spełniających warunki określone w SIWZ, która uzyska najwyższą</w:t>
      </w:r>
      <w:r w:rsidR="004E6BB6">
        <w:rPr>
          <w:rStyle w:val="Odwoaniedokomentarza"/>
          <w:rFonts w:ascii="Cambria" w:hAnsi="Cambria"/>
          <w:sz w:val="24"/>
        </w:rPr>
        <w:t xml:space="preserve"> sumę punktów w kryteriac</w:t>
      </w:r>
      <w:r w:rsidR="00ED4580">
        <w:rPr>
          <w:rStyle w:val="Odwoaniedokomentarza"/>
          <w:rFonts w:ascii="Cambria" w:hAnsi="Cambria"/>
          <w:sz w:val="24"/>
        </w:rPr>
        <w:t xml:space="preserve">h wskazanych w ust. 2 lit a) – d </w:t>
      </w:r>
      <w:r w:rsidR="004E6BB6">
        <w:rPr>
          <w:rStyle w:val="Odwoaniedokomentarza"/>
          <w:rFonts w:ascii="Cambria" w:hAnsi="Cambria"/>
          <w:sz w:val="24"/>
        </w:rPr>
        <w:t>)</w:t>
      </w:r>
      <w:r w:rsidRPr="00EB7CD1">
        <w:rPr>
          <w:rStyle w:val="Odwoaniedokomentarza"/>
          <w:rFonts w:ascii="Cambria" w:hAnsi="Cambria"/>
          <w:sz w:val="24"/>
        </w:rPr>
        <w:t xml:space="preserve">. </w:t>
      </w:r>
    </w:p>
    <w:p w:rsidR="004434A8" w:rsidRPr="00EB7CD1" w:rsidRDefault="004434A8" w:rsidP="00146769">
      <w:pPr>
        <w:tabs>
          <w:tab w:val="left" w:pos="426"/>
        </w:tabs>
        <w:spacing w:before="240" w:after="120"/>
        <w:ind w:left="720"/>
        <w:jc w:val="both"/>
        <w:rPr>
          <w:rFonts w:ascii="Cambria" w:hAnsi="Cambria"/>
          <w:u w:val="single"/>
        </w:rPr>
      </w:pPr>
    </w:p>
    <w:p w:rsidR="004434A8" w:rsidRPr="00EB7CD1" w:rsidRDefault="004434A8" w:rsidP="00146769">
      <w:pPr>
        <w:pStyle w:val="Tekstpodstawowy"/>
        <w:ind w:left="1418" w:hanging="1418"/>
        <w:jc w:val="both"/>
        <w:rPr>
          <w:rFonts w:ascii="Cambria" w:hAnsi="Cambria"/>
          <w:b/>
          <w:u w:val="single"/>
        </w:rPr>
      </w:pPr>
      <w:r w:rsidRPr="00EB7CD1">
        <w:rPr>
          <w:rFonts w:ascii="Cambria" w:hAnsi="Cambria"/>
          <w:b/>
          <w:u w:val="single"/>
        </w:rPr>
        <w:t>Rozd</w:t>
      </w:r>
      <w:r w:rsidR="007C63BA">
        <w:rPr>
          <w:rFonts w:ascii="Cambria" w:hAnsi="Cambria"/>
          <w:b/>
          <w:u w:val="single"/>
        </w:rPr>
        <w:t>ział 14</w:t>
      </w:r>
      <w:r w:rsidRPr="00EB7CD1">
        <w:rPr>
          <w:rFonts w:ascii="Cambria" w:hAnsi="Cambria"/>
          <w:b/>
          <w:u w:val="single"/>
        </w:rPr>
        <w:t>: Informacja o formalnościach, jakie powinny zostać dopełnione po wyborze oferty, w celu zawarcia umowy w sprawie zamówienia publicznego</w:t>
      </w:r>
    </w:p>
    <w:p w:rsidR="004434A8" w:rsidRPr="00EB7CD1" w:rsidRDefault="004434A8" w:rsidP="00146769">
      <w:pPr>
        <w:numPr>
          <w:ilvl w:val="0"/>
          <w:numId w:val="7"/>
        </w:numPr>
        <w:tabs>
          <w:tab w:val="clear" w:pos="720"/>
          <w:tab w:val="num" w:pos="426"/>
        </w:tabs>
        <w:autoSpaceDE w:val="0"/>
        <w:spacing w:after="120"/>
        <w:ind w:left="426" w:hanging="426"/>
        <w:jc w:val="both"/>
        <w:rPr>
          <w:rFonts w:ascii="Cambria" w:hAnsi="Cambria"/>
          <w:color w:val="000000"/>
        </w:rPr>
      </w:pPr>
      <w:r w:rsidRPr="00EB7CD1">
        <w:rPr>
          <w:rFonts w:ascii="Cambria" w:hAnsi="Cambria"/>
          <w:color w:val="000000"/>
        </w:rPr>
        <w:t>Zamawiający w zawiadomieniu o wyborze oferty wskaże Wykonawcę, którego oferta została wybrana, termin i miejsce podpisania umowy.</w:t>
      </w:r>
    </w:p>
    <w:p w:rsidR="004434A8" w:rsidRPr="00EB7CD1" w:rsidRDefault="004434A8" w:rsidP="00146769">
      <w:pPr>
        <w:numPr>
          <w:ilvl w:val="0"/>
          <w:numId w:val="7"/>
        </w:numPr>
        <w:tabs>
          <w:tab w:val="clear" w:pos="720"/>
          <w:tab w:val="num" w:pos="426"/>
          <w:tab w:val="left" w:pos="852"/>
        </w:tabs>
        <w:autoSpaceDE w:val="0"/>
        <w:spacing w:after="120"/>
        <w:ind w:left="426" w:hanging="426"/>
        <w:jc w:val="both"/>
        <w:rPr>
          <w:rFonts w:ascii="Cambria" w:hAnsi="Cambria"/>
          <w:color w:val="000000"/>
        </w:rPr>
      </w:pPr>
      <w:r w:rsidRPr="00EB7CD1">
        <w:rPr>
          <w:rFonts w:ascii="Cambria" w:hAnsi="Cambria"/>
          <w:color w:val="000000"/>
        </w:rPr>
        <w:t>Umowa zostanie zawarta w terminie wskazanym w zawiadomieniu o wyborze najkorzystniejszej oferty, po którego upływie umowa w sprawie zamówienia publicznego może być zawarta zgodnie z art. 94 ust. 1 lub 2 ustawy Pzp.</w:t>
      </w:r>
    </w:p>
    <w:p w:rsidR="004434A8" w:rsidRPr="00EB7CD1" w:rsidRDefault="004434A8" w:rsidP="00146769">
      <w:pPr>
        <w:tabs>
          <w:tab w:val="left" w:pos="852"/>
        </w:tabs>
        <w:autoSpaceDE w:val="0"/>
        <w:spacing w:after="120"/>
        <w:ind w:left="426"/>
        <w:jc w:val="both"/>
        <w:rPr>
          <w:rFonts w:ascii="Cambria" w:hAnsi="Cambria"/>
          <w:color w:val="000000"/>
        </w:rPr>
      </w:pPr>
    </w:p>
    <w:p w:rsidR="004434A8" w:rsidRPr="00EB7CD1" w:rsidRDefault="007C63BA" w:rsidP="00146769">
      <w:pPr>
        <w:pStyle w:val="Tekstpodstawowy"/>
        <w:ind w:left="735" w:hanging="735"/>
        <w:jc w:val="both"/>
        <w:rPr>
          <w:rFonts w:ascii="Cambria" w:hAnsi="Cambria"/>
          <w:b/>
          <w:u w:val="single"/>
        </w:rPr>
      </w:pPr>
      <w:r>
        <w:rPr>
          <w:rFonts w:ascii="Cambria" w:hAnsi="Cambria"/>
          <w:b/>
          <w:u w:val="single"/>
        </w:rPr>
        <w:t>Rozdział 15</w:t>
      </w:r>
      <w:r w:rsidR="004434A8" w:rsidRPr="00EB7CD1">
        <w:rPr>
          <w:rFonts w:ascii="Cambria" w:hAnsi="Cambria"/>
          <w:b/>
          <w:u w:val="single"/>
        </w:rPr>
        <w:t xml:space="preserve">: Wymagania dotyczące zabezpieczenia należytego wykonania umowy </w:t>
      </w:r>
    </w:p>
    <w:p w:rsidR="004434A8" w:rsidRPr="00EB7CD1" w:rsidRDefault="004434A8" w:rsidP="00146769">
      <w:pPr>
        <w:pStyle w:val="Tekstpodstawowy"/>
        <w:ind w:left="735" w:hanging="735"/>
        <w:jc w:val="both"/>
        <w:rPr>
          <w:rFonts w:ascii="Cambria" w:hAnsi="Cambria"/>
        </w:rPr>
      </w:pPr>
      <w:r w:rsidRPr="00EB7CD1">
        <w:rPr>
          <w:rFonts w:ascii="Cambria" w:hAnsi="Cambria"/>
        </w:rPr>
        <w:t>Zamawiający nie przewiduje obowiązku należytego zabezpieczenia wykonania umowy.</w:t>
      </w:r>
    </w:p>
    <w:p w:rsidR="004434A8" w:rsidRPr="00EB7CD1" w:rsidRDefault="004434A8" w:rsidP="00146769">
      <w:pPr>
        <w:pStyle w:val="Tekstpodstawowy"/>
        <w:ind w:left="735" w:hanging="735"/>
        <w:jc w:val="both"/>
        <w:rPr>
          <w:rFonts w:ascii="Cambria" w:hAnsi="Cambria"/>
          <w:b/>
          <w:u w:val="single"/>
        </w:rPr>
      </w:pPr>
    </w:p>
    <w:p w:rsidR="004434A8" w:rsidRPr="00EB7CD1" w:rsidRDefault="007C63BA" w:rsidP="00146769">
      <w:pPr>
        <w:pStyle w:val="Tekstpodstawowy"/>
        <w:ind w:left="735" w:hanging="735"/>
        <w:jc w:val="both"/>
        <w:rPr>
          <w:rFonts w:ascii="Cambria" w:hAnsi="Cambria"/>
          <w:b/>
          <w:u w:val="single"/>
        </w:rPr>
      </w:pPr>
      <w:r>
        <w:rPr>
          <w:rFonts w:ascii="Cambria" w:hAnsi="Cambria"/>
          <w:b/>
          <w:u w:val="single"/>
        </w:rPr>
        <w:t>Rozdział 16</w:t>
      </w:r>
      <w:r w:rsidR="004434A8" w:rsidRPr="00EB7CD1">
        <w:rPr>
          <w:rFonts w:ascii="Cambria" w:hAnsi="Cambria"/>
          <w:b/>
          <w:u w:val="single"/>
        </w:rPr>
        <w:t>: Wzór umowy</w:t>
      </w:r>
    </w:p>
    <w:p w:rsidR="004434A8" w:rsidRPr="00EB7CD1" w:rsidRDefault="004434A8" w:rsidP="00D22CF8">
      <w:pPr>
        <w:pStyle w:val="ListParagraph1"/>
        <w:ind w:left="0"/>
        <w:jc w:val="both"/>
        <w:rPr>
          <w:rFonts w:ascii="Cambria" w:hAnsi="Cambria"/>
          <w:szCs w:val="24"/>
        </w:rPr>
      </w:pPr>
      <w:r w:rsidRPr="00EB7CD1">
        <w:rPr>
          <w:rFonts w:ascii="Cambria" w:hAnsi="Cambria"/>
          <w:szCs w:val="24"/>
        </w:rPr>
        <w:t xml:space="preserve">Wzór umowy zawarty jest w załączniku nr </w:t>
      </w:r>
      <w:r w:rsidR="004E6BB6">
        <w:rPr>
          <w:rFonts w:ascii="Cambria" w:hAnsi="Cambria"/>
          <w:szCs w:val="24"/>
        </w:rPr>
        <w:t>2</w:t>
      </w:r>
      <w:r w:rsidR="00C56265">
        <w:rPr>
          <w:rFonts w:ascii="Cambria" w:hAnsi="Cambria"/>
          <w:szCs w:val="24"/>
        </w:rPr>
        <w:t xml:space="preserve"> </w:t>
      </w:r>
      <w:r w:rsidRPr="00EB7CD1">
        <w:rPr>
          <w:rFonts w:ascii="Cambria" w:hAnsi="Cambria"/>
          <w:szCs w:val="24"/>
        </w:rPr>
        <w:t>do SIWZ</w:t>
      </w:r>
      <w:r w:rsidR="000C344A">
        <w:rPr>
          <w:rFonts w:ascii="Cambria" w:hAnsi="Cambria"/>
          <w:szCs w:val="24"/>
        </w:rPr>
        <w:t>.</w:t>
      </w:r>
    </w:p>
    <w:p w:rsidR="004434A8" w:rsidRPr="00EB7CD1" w:rsidRDefault="004434A8" w:rsidP="00146769">
      <w:pPr>
        <w:pStyle w:val="ListParagraph1"/>
        <w:ind w:left="709"/>
        <w:jc w:val="both"/>
        <w:rPr>
          <w:rFonts w:ascii="Cambria" w:hAnsi="Cambria"/>
          <w:szCs w:val="24"/>
        </w:rPr>
      </w:pPr>
    </w:p>
    <w:p w:rsidR="004434A8" w:rsidRPr="00EB7CD1" w:rsidRDefault="007C63BA" w:rsidP="00146769">
      <w:pPr>
        <w:pStyle w:val="Tekstpodstawowy"/>
        <w:ind w:left="735" w:hanging="735"/>
        <w:jc w:val="both"/>
        <w:rPr>
          <w:rFonts w:ascii="Cambria" w:hAnsi="Cambria"/>
          <w:b/>
          <w:u w:val="single"/>
        </w:rPr>
      </w:pPr>
      <w:r>
        <w:rPr>
          <w:rFonts w:ascii="Cambria" w:hAnsi="Cambria"/>
          <w:b/>
          <w:u w:val="single"/>
        </w:rPr>
        <w:t>Rozdział 17</w:t>
      </w:r>
      <w:r w:rsidR="004434A8" w:rsidRPr="00EB7CD1">
        <w:rPr>
          <w:rFonts w:ascii="Cambria" w:hAnsi="Cambria"/>
          <w:b/>
          <w:u w:val="single"/>
        </w:rPr>
        <w:t>: Pouczenie o środkach ochrony prawnej</w:t>
      </w:r>
    </w:p>
    <w:p w:rsidR="004434A8" w:rsidRPr="00EB7CD1" w:rsidRDefault="004434A8" w:rsidP="00146769">
      <w:pPr>
        <w:pStyle w:val="Akapitzlist"/>
        <w:numPr>
          <w:ilvl w:val="1"/>
          <w:numId w:val="12"/>
        </w:numPr>
        <w:suppressAutoHyphens w:val="0"/>
        <w:ind w:left="426"/>
        <w:jc w:val="both"/>
        <w:rPr>
          <w:rFonts w:ascii="Cambria" w:hAnsi="Cambria"/>
          <w:bCs/>
          <w:color w:val="000000"/>
          <w:lang w:eastAsia="pl-PL"/>
        </w:rPr>
      </w:pPr>
      <w:r w:rsidRPr="00EB7CD1">
        <w:rPr>
          <w:rFonts w:ascii="Cambria" w:hAnsi="Cambria"/>
          <w:lang w:eastAsia="pl-PL"/>
        </w:rPr>
        <w:t>Środki ochrony prawnej przysługują wykonawcy, uczestnikowi konkursu, a także innemu podmiotowi, jeżeli ma lub miał interes w uzyskaniu danego zamówienia oraz poniósł lub może ponieść szkodę w wyniku naruszenia przez zamawiającego przepisów ustawy.</w:t>
      </w:r>
    </w:p>
    <w:p w:rsidR="004434A8" w:rsidRPr="00EB7CD1" w:rsidRDefault="004434A8" w:rsidP="00146769">
      <w:pPr>
        <w:pStyle w:val="Akapitzlist"/>
        <w:numPr>
          <w:ilvl w:val="1"/>
          <w:numId w:val="12"/>
        </w:numPr>
        <w:suppressAutoHyphens w:val="0"/>
        <w:ind w:left="426"/>
        <w:jc w:val="both"/>
        <w:rPr>
          <w:rFonts w:ascii="Cambria" w:hAnsi="Cambria"/>
          <w:bCs/>
          <w:color w:val="000000"/>
          <w:lang w:eastAsia="pl-PL"/>
        </w:rPr>
      </w:pPr>
      <w:r w:rsidRPr="00EB7CD1">
        <w:rPr>
          <w:rFonts w:ascii="Cambria" w:hAnsi="Cambria"/>
          <w:lang w:eastAsia="pl-PL"/>
        </w:rPr>
        <w:t>Środki ochrony prawnej wobec ogłoszenia o zamówieniu oraz specyfikacji istotnych warunków zamówienia przysługują również organizacjom wpisanym na listę, prowadzoną przez Prezesa Urzędu Zamówień Publicznych.</w:t>
      </w:r>
    </w:p>
    <w:p w:rsidR="004434A8" w:rsidRPr="00EB7CD1" w:rsidRDefault="004434A8" w:rsidP="00146769">
      <w:pPr>
        <w:pStyle w:val="Akapitzlist"/>
        <w:numPr>
          <w:ilvl w:val="1"/>
          <w:numId w:val="12"/>
        </w:numPr>
        <w:suppressAutoHyphens w:val="0"/>
        <w:ind w:left="426"/>
        <w:jc w:val="both"/>
        <w:rPr>
          <w:rFonts w:ascii="Cambria" w:hAnsi="Cambria"/>
          <w:bCs/>
          <w:color w:val="000000"/>
          <w:lang w:eastAsia="pl-PL"/>
        </w:rPr>
      </w:pPr>
      <w:r w:rsidRPr="00EB7CD1">
        <w:rPr>
          <w:rFonts w:ascii="Cambria" w:hAnsi="Cambria"/>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4434A8" w:rsidRPr="00EB7CD1" w:rsidRDefault="004434A8" w:rsidP="00146769">
      <w:pPr>
        <w:numPr>
          <w:ilvl w:val="1"/>
          <w:numId w:val="12"/>
        </w:numPr>
        <w:suppressAutoHyphens w:val="0"/>
        <w:ind w:left="426" w:hanging="426"/>
        <w:jc w:val="both"/>
        <w:rPr>
          <w:rFonts w:ascii="Cambria" w:hAnsi="Cambria"/>
          <w:lang w:eastAsia="pl-PL"/>
        </w:rPr>
      </w:pPr>
      <w:r w:rsidRPr="00EB7CD1">
        <w:rPr>
          <w:rFonts w:ascii="Cambria" w:hAnsi="Cambria"/>
          <w:lang w:eastAsia="pl-PL"/>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r w:rsidR="007F6547" w:rsidRPr="00EB7CD1">
        <w:rPr>
          <w:rFonts w:ascii="Cambria" w:hAnsi="Cambria"/>
          <w:lang w:eastAsia="pl-PL"/>
        </w:rPr>
        <w:t>Pzp</w:t>
      </w:r>
      <w:r w:rsidRPr="00EB7CD1">
        <w:rPr>
          <w:rFonts w:ascii="Cambria" w:hAnsi="Cambria"/>
          <w:lang w:eastAsia="pl-PL"/>
        </w:rPr>
        <w:t>.</w:t>
      </w:r>
    </w:p>
    <w:p w:rsidR="004434A8" w:rsidRPr="00EB7CD1" w:rsidRDefault="004434A8" w:rsidP="00146769">
      <w:pPr>
        <w:numPr>
          <w:ilvl w:val="1"/>
          <w:numId w:val="12"/>
        </w:numPr>
        <w:suppressAutoHyphens w:val="0"/>
        <w:ind w:left="426" w:hanging="426"/>
        <w:jc w:val="both"/>
        <w:rPr>
          <w:rFonts w:ascii="Cambria" w:hAnsi="Cambria"/>
          <w:lang w:eastAsia="pl-PL"/>
        </w:rPr>
      </w:pPr>
      <w:r w:rsidRPr="00EB7CD1">
        <w:rPr>
          <w:rFonts w:ascii="Cambria" w:hAnsi="Cambria"/>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434A8" w:rsidRPr="00EB7CD1" w:rsidRDefault="004434A8" w:rsidP="00146769">
      <w:pPr>
        <w:numPr>
          <w:ilvl w:val="1"/>
          <w:numId w:val="12"/>
        </w:numPr>
        <w:suppressAutoHyphens w:val="0"/>
        <w:ind w:left="426" w:hanging="426"/>
        <w:jc w:val="both"/>
        <w:rPr>
          <w:rFonts w:ascii="Cambria" w:hAnsi="Cambria"/>
          <w:lang w:eastAsia="pl-PL"/>
        </w:rPr>
      </w:pPr>
      <w:r w:rsidRPr="00EB7CD1">
        <w:rPr>
          <w:rFonts w:ascii="Cambria" w:hAnsi="Cambria"/>
          <w:lang w:eastAsia="pl-PL"/>
        </w:rPr>
        <w:t>Odwołanie wnosi się do Prezesa Krajowej Izby Odwoławczej (ul. Postępu 17a, 02-676 Warszawa) w formie pisemnej albo elektronicznej opatrzonej bezpiecznym podpisem elektronicznym weryfikowanym za pomocą ważnego kwalifikowanego certyfikatu. Od odwołania uiszcza się wpis najpóźniej do dnia upływu terminu do wniesienia odwołania, a dowód jego uiszczenia dołącza się do odwołania.</w:t>
      </w:r>
    </w:p>
    <w:p w:rsidR="004434A8" w:rsidRPr="00EB7CD1" w:rsidRDefault="004434A8" w:rsidP="00146769">
      <w:pPr>
        <w:numPr>
          <w:ilvl w:val="1"/>
          <w:numId w:val="12"/>
        </w:numPr>
        <w:suppressAutoHyphens w:val="0"/>
        <w:ind w:left="426" w:hanging="426"/>
        <w:jc w:val="both"/>
        <w:rPr>
          <w:rFonts w:ascii="Cambria" w:hAnsi="Cambria"/>
          <w:lang w:eastAsia="pl-PL"/>
        </w:rPr>
      </w:pPr>
      <w:r w:rsidRPr="00EB7CD1">
        <w:rPr>
          <w:rFonts w:ascii="Cambria" w:hAnsi="Cambria"/>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tj. faksem lub emailem.</w:t>
      </w:r>
    </w:p>
    <w:p w:rsidR="004434A8" w:rsidRPr="00EB7CD1" w:rsidRDefault="004434A8" w:rsidP="00146769">
      <w:pPr>
        <w:numPr>
          <w:ilvl w:val="1"/>
          <w:numId w:val="12"/>
        </w:numPr>
        <w:suppressAutoHyphens w:val="0"/>
        <w:ind w:left="426" w:hanging="426"/>
        <w:jc w:val="both"/>
        <w:rPr>
          <w:rFonts w:ascii="Cambria" w:hAnsi="Cambria"/>
          <w:lang w:eastAsia="pl-PL"/>
        </w:rPr>
      </w:pPr>
      <w:r w:rsidRPr="00EB7CD1">
        <w:rPr>
          <w:rFonts w:ascii="Cambria" w:hAnsi="Cambria"/>
          <w:lang w:eastAsia="pl-PL"/>
        </w:rPr>
        <w:t xml:space="preserve">Zamawiający informuje, iż szczegółowe uregulowanie środków ochrony prawnej zawarte jest w dziale VI ustawy, tj. art. 179 – 198g ustawy PZP. </w:t>
      </w:r>
    </w:p>
    <w:p w:rsidR="004434A8" w:rsidRPr="00EB7CD1" w:rsidRDefault="004434A8" w:rsidP="00146769">
      <w:pPr>
        <w:pStyle w:val="zmart2"/>
        <w:spacing w:before="0" w:after="0"/>
        <w:ind w:left="0" w:firstLine="0"/>
        <w:rPr>
          <w:rFonts w:ascii="Cambria" w:hAnsi="Cambria"/>
          <w:color w:val="339966"/>
          <w:szCs w:val="24"/>
          <w:u w:val="single"/>
        </w:rPr>
      </w:pPr>
    </w:p>
    <w:p w:rsidR="004434A8" w:rsidRPr="00EB7CD1" w:rsidRDefault="004434A8" w:rsidP="00146769">
      <w:pPr>
        <w:pStyle w:val="Tekstpodstawowy"/>
        <w:spacing w:after="0"/>
        <w:ind w:left="735" w:hanging="735"/>
        <w:jc w:val="both"/>
        <w:rPr>
          <w:rFonts w:ascii="Cambria" w:hAnsi="Cambria"/>
          <w:b/>
          <w:u w:val="single"/>
        </w:rPr>
      </w:pPr>
      <w:r w:rsidRPr="00EB7CD1">
        <w:rPr>
          <w:rFonts w:ascii="Cambria" w:hAnsi="Cambria"/>
          <w:b/>
          <w:u w:val="single"/>
        </w:rPr>
        <w:t>Rozdz</w:t>
      </w:r>
      <w:r w:rsidR="007C63BA">
        <w:rPr>
          <w:rFonts w:ascii="Cambria" w:hAnsi="Cambria"/>
          <w:b/>
          <w:u w:val="single"/>
        </w:rPr>
        <w:t>iał 18</w:t>
      </w:r>
      <w:r w:rsidRPr="00EB7CD1">
        <w:rPr>
          <w:rFonts w:ascii="Cambria" w:hAnsi="Cambria"/>
          <w:b/>
          <w:u w:val="single"/>
        </w:rPr>
        <w:t>: Załączniki</w:t>
      </w:r>
    </w:p>
    <w:p w:rsidR="004434A8" w:rsidRPr="00EB7CD1" w:rsidRDefault="004434A8" w:rsidP="00146769">
      <w:pPr>
        <w:pStyle w:val="Tekstpodstawowy"/>
        <w:spacing w:after="0"/>
        <w:ind w:left="735" w:hanging="735"/>
        <w:jc w:val="both"/>
        <w:rPr>
          <w:rFonts w:ascii="Cambria" w:hAnsi="Cambria"/>
          <w:b/>
          <w:u w:val="single"/>
        </w:rPr>
      </w:pPr>
    </w:p>
    <w:p w:rsidR="004434A8" w:rsidRPr="003C7C0A" w:rsidRDefault="004434A8" w:rsidP="00AB4C36">
      <w:pPr>
        <w:pStyle w:val="Tekstpodstawowy"/>
        <w:numPr>
          <w:ilvl w:val="0"/>
          <w:numId w:val="18"/>
        </w:numPr>
        <w:tabs>
          <w:tab w:val="left" w:pos="426"/>
        </w:tabs>
        <w:spacing w:after="0"/>
        <w:ind w:left="426" w:hanging="426"/>
        <w:jc w:val="both"/>
        <w:rPr>
          <w:rFonts w:ascii="Cambria" w:hAnsi="Cambria"/>
        </w:rPr>
      </w:pPr>
      <w:r w:rsidRPr="00263BFA">
        <w:rPr>
          <w:rFonts w:ascii="Cambria" w:hAnsi="Cambria"/>
        </w:rPr>
        <w:t>Formularz oferty</w:t>
      </w:r>
    </w:p>
    <w:p w:rsidR="004434A8" w:rsidRPr="00263BFA" w:rsidRDefault="004434A8" w:rsidP="00AB4C36">
      <w:pPr>
        <w:pStyle w:val="Tekstpodstawowy"/>
        <w:numPr>
          <w:ilvl w:val="0"/>
          <w:numId w:val="18"/>
        </w:numPr>
        <w:tabs>
          <w:tab w:val="left" w:pos="426"/>
        </w:tabs>
        <w:spacing w:after="0"/>
        <w:ind w:left="426" w:hanging="426"/>
        <w:jc w:val="both"/>
        <w:rPr>
          <w:rFonts w:ascii="Cambria" w:hAnsi="Cambria"/>
        </w:rPr>
      </w:pPr>
      <w:r w:rsidRPr="00263BFA">
        <w:rPr>
          <w:rFonts w:ascii="Cambria" w:hAnsi="Cambria"/>
        </w:rPr>
        <w:t>Wzór umowy</w:t>
      </w:r>
    </w:p>
    <w:p w:rsidR="004434A8" w:rsidRPr="003C7C0A" w:rsidRDefault="004434A8" w:rsidP="00AB4C36">
      <w:pPr>
        <w:pStyle w:val="Tekstpodstawowy"/>
        <w:numPr>
          <w:ilvl w:val="0"/>
          <w:numId w:val="18"/>
        </w:numPr>
        <w:tabs>
          <w:tab w:val="left" w:pos="426"/>
        </w:tabs>
        <w:spacing w:after="0"/>
        <w:ind w:left="426" w:hanging="426"/>
        <w:jc w:val="both"/>
        <w:rPr>
          <w:rFonts w:ascii="Cambria" w:hAnsi="Cambria"/>
        </w:rPr>
      </w:pPr>
      <w:r w:rsidRPr="00263BFA">
        <w:rPr>
          <w:rFonts w:ascii="Cambria" w:hAnsi="Cambria"/>
        </w:rPr>
        <w:t>Wzór oświadczenia o spełnianiu warunków udziału w postępowaniu</w:t>
      </w:r>
    </w:p>
    <w:p w:rsidR="003C7C0A" w:rsidRPr="00263BFA" w:rsidRDefault="003C7C0A" w:rsidP="00AB4C36">
      <w:pPr>
        <w:pStyle w:val="Tekstpodstawowy"/>
        <w:numPr>
          <w:ilvl w:val="0"/>
          <w:numId w:val="18"/>
        </w:numPr>
        <w:tabs>
          <w:tab w:val="left" w:pos="426"/>
        </w:tabs>
        <w:spacing w:after="0"/>
        <w:ind w:left="426" w:hanging="426"/>
        <w:jc w:val="both"/>
        <w:rPr>
          <w:rFonts w:ascii="Cambria" w:hAnsi="Cambria"/>
        </w:rPr>
      </w:pPr>
      <w:r>
        <w:rPr>
          <w:rFonts w:ascii="Cambria" w:hAnsi="Cambria"/>
        </w:rPr>
        <w:t xml:space="preserve">Wzór informacji </w:t>
      </w:r>
      <w:r w:rsidR="00AB4C36" w:rsidRPr="00AB4C36">
        <w:rPr>
          <w:rFonts w:ascii="Cambria" w:hAnsi="Cambria"/>
        </w:rPr>
        <w:t>w zakresie określonym w art. 26 ust. 2d ustawy Pzp</w:t>
      </w:r>
    </w:p>
    <w:p w:rsidR="004434A8" w:rsidRPr="004E6BB6" w:rsidRDefault="004434A8" w:rsidP="00AB4C36">
      <w:pPr>
        <w:pStyle w:val="Tekstpodstawowy"/>
        <w:numPr>
          <w:ilvl w:val="0"/>
          <w:numId w:val="18"/>
        </w:numPr>
        <w:tabs>
          <w:tab w:val="left" w:pos="426"/>
        </w:tabs>
        <w:spacing w:after="0"/>
        <w:ind w:left="426" w:hanging="426"/>
        <w:jc w:val="both"/>
        <w:rPr>
          <w:rFonts w:ascii="Cambria" w:hAnsi="Cambria"/>
        </w:rPr>
      </w:pPr>
      <w:r w:rsidRPr="00263BFA">
        <w:rPr>
          <w:rFonts w:ascii="Cambria" w:hAnsi="Cambria"/>
        </w:rPr>
        <w:t xml:space="preserve">Wykaz </w:t>
      </w:r>
      <w:r>
        <w:rPr>
          <w:rFonts w:ascii="Cambria" w:hAnsi="Cambria"/>
        </w:rPr>
        <w:t>usług</w:t>
      </w:r>
    </w:p>
    <w:p w:rsidR="004E6BB6" w:rsidRPr="00263BFA" w:rsidRDefault="004E6BB6" w:rsidP="00AB4C36">
      <w:pPr>
        <w:pStyle w:val="Tekstpodstawowy"/>
        <w:numPr>
          <w:ilvl w:val="0"/>
          <w:numId w:val="18"/>
        </w:numPr>
        <w:tabs>
          <w:tab w:val="left" w:pos="426"/>
        </w:tabs>
        <w:spacing w:after="0"/>
        <w:ind w:left="426" w:hanging="426"/>
        <w:jc w:val="both"/>
        <w:rPr>
          <w:rFonts w:ascii="Cambria" w:hAnsi="Cambria"/>
        </w:rPr>
      </w:pPr>
      <w:r>
        <w:rPr>
          <w:rFonts w:ascii="Cambria" w:hAnsi="Cambria"/>
        </w:rPr>
        <w:t>Wykaz osób</w:t>
      </w:r>
    </w:p>
    <w:p w:rsidR="004434A8" w:rsidRPr="00EB7CD1" w:rsidRDefault="004434A8" w:rsidP="00263BFA">
      <w:pPr>
        <w:pStyle w:val="Tekstpodstawowy"/>
        <w:tabs>
          <w:tab w:val="left" w:pos="284"/>
        </w:tabs>
        <w:spacing w:after="0"/>
        <w:ind w:left="426"/>
        <w:jc w:val="right"/>
        <w:rPr>
          <w:rFonts w:ascii="Cambria" w:hAnsi="Cambria"/>
          <w:b/>
        </w:rPr>
      </w:pPr>
      <w:r w:rsidRPr="00263BFA">
        <w:rPr>
          <w:rFonts w:ascii="Cambria" w:hAnsi="Cambria"/>
        </w:rPr>
        <w:br w:type="page"/>
      </w:r>
      <w:r w:rsidRPr="00EB7CD1">
        <w:rPr>
          <w:rFonts w:ascii="Cambria" w:hAnsi="Cambria"/>
          <w:b/>
        </w:rPr>
        <w:t xml:space="preserve"> Załącznik nr </w:t>
      </w:r>
      <w:r>
        <w:rPr>
          <w:rFonts w:ascii="Cambria" w:hAnsi="Cambria"/>
          <w:b/>
        </w:rPr>
        <w:t>1</w:t>
      </w:r>
      <w:r w:rsidRPr="00EB7CD1">
        <w:rPr>
          <w:rFonts w:ascii="Cambria" w:hAnsi="Cambria"/>
          <w:b/>
        </w:rPr>
        <w:t xml:space="preserve"> do SIWZ</w:t>
      </w:r>
    </w:p>
    <w:p w:rsidR="004434A8" w:rsidRPr="00EB7CD1" w:rsidRDefault="004434A8" w:rsidP="00146769">
      <w:pPr>
        <w:jc w:val="center"/>
        <w:rPr>
          <w:rFonts w:ascii="Cambria" w:hAnsi="Cambria"/>
          <w:b/>
        </w:rPr>
      </w:pPr>
      <w:r w:rsidRPr="00EB7CD1">
        <w:rPr>
          <w:rFonts w:ascii="Cambria" w:hAnsi="Cambria"/>
          <w:b/>
        </w:rPr>
        <w:t xml:space="preserve">FORMULARZ OFERTY </w:t>
      </w:r>
    </w:p>
    <w:p w:rsidR="004434A8" w:rsidRPr="00EB7CD1" w:rsidRDefault="004434A8" w:rsidP="00146769">
      <w:pPr>
        <w:jc w:val="both"/>
        <w:rPr>
          <w:rFonts w:ascii="Cambria" w:hAnsi="Cambria"/>
          <w:b/>
        </w:rPr>
      </w:pPr>
    </w:p>
    <w:p w:rsidR="004434A8" w:rsidRPr="00EB7CD1" w:rsidRDefault="004434A8" w:rsidP="00146769">
      <w:pPr>
        <w:tabs>
          <w:tab w:val="left" w:pos="6000"/>
        </w:tabs>
        <w:spacing w:line="276" w:lineRule="auto"/>
        <w:jc w:val="both"/>
        <w:rPr>
          <w:rFonts w:ascii="Cambria" w:hAnsi="Cambria"/>
        </w:rPr>
      </w:pPr>
      <w:r w:rsidRPr="00EB7CD1">
        <w:rPr>
          <w:rFonts w:ascii="Cambria" w:hAnsi="Cambria"/>
        </w:rPr>
        <w:t>…………………………………………………………………………………………………………………………..………..</w:t>
      </w:r>
    </w:p>
    <w:p w:rsidR="004434A8" w:rsidRPr="00EB7CD1" w:rsidRDefault="004434A8" w:rsidP="00146769">
      <w:pPr>
        <w:spacing w:line="276" w:lineRule="auto"/>
        <w:jc w:val="center"/>
        <w:rPr>
          <w:rFonts w:ascii="Cambria" w:hAnsi="Cambria"/>
          <w:i/>
          <w:vertAlign w:val="superscript"/>
        </w:rPr>
      </w:pPr>
      <w:r w:rsidRPr="00EB7CD1">
        <w:rPr>
          <w:rFonts w:ascii="Cambria" w:hAnsi="Cambria"/>
          <w:vertAlign w:val="superscript"/>
        </w:rPr>
        <w:t>(</w:t>
      </w:r>
      <w:r w:rsidRPr="00EB7CD1">
        <w:rPr>
          <w:rFonts w:ascii="Cambria" w:hAnsi="Cambria"/>
          <w:i/>
          <w:vertAlign w:val="superscript"/>
        </w:rPr>
        <w:t>nazwa Wykonawcy)</w:t>
      </w:r>
    </w:p>
    <w:p w:rsidR="004434A8" w:rsidRPr="00EB7CD1" w:rsidRDefault="004434A8" w:rsidP="00146769">
      <w:pPr>
        <w:spacing w:line="276" w:lineRule="auto"/>
        <w:jc w:val="both"/>
        <w:rPr>
          <w:rFonts w:ascii="Cambria" w:hAnsi="Cambria"/>
        </w:rPr>
      </w:pPr>
      <w:r w:rsidRPr="00EB7CD1">
        <w:rPr>
          <w:rFonts w:ascii="Cambria" w:hAnsi="Cambria"/>
        </w:rPr>
        <w:t>…………………………………………………………………………………………………………………………..………..</w:t>
      </w:r>
    </w:p>
    <w:p w:rsidR="004434A8" w:rsidRPr="00EB7CD1" w:rsidRDefault="004434A8" w:rsidP="00146769">
      <w:pPr>
        <w:spacing w:line="276" w:lineRule="auto"/>
        <w:jc w:val="center"/>
        <w:rPr>
          <w:rFonts w:ascii="Cambria" w:hAnsi="Cambria"/>
          <w:i/>
          <w:vertAlign w:val="superscript"/>
        </w:rPr>
      </w:pPr>
      <w:r w:rsidRPr="00EB7CD1">
        <w:rPr>
          <w:rFonts w:ascii="Cambria" w:hAnsi="Cambria"/>
          <w:vertAlign w:val="superscript"/>
        </w:rPr>
        <w:t>(</w:t>
      </w:r>
      <w:r w:rsidRPr="00EB7CD1">
        <w:rPr>
          <w:rFonts w:ascii="Cambria" w:hAnsi="Cambria"/>
          <w:i/>
          <w:vertAlign w:val="superscript"/>
        </w:rPr>
        <w:t>adres Wykonawcy)</w:t>
      </w:r>
    </w:p>
    <w:p w:rsidR="004434A8" w:rsidRPr="00EB7CD1" w:rsidRDefault="004434A8" w:rsidP="00146769">
      <w:pPr>
        <w:spacing w:line="276" w:lineRule="auto"/>
        <w:jc w:val="both"/>
        <w:rPr>
          <w:rFonts w:ascii="Cambria" w:hAnsi="Cambria"/>
        </w:rPr>
      </w:pPr>
      <w:r w:rsidRPr="00EB7CD1">
        <w:rPr>
          <w:rFonts w:ascii="Cambria" w:hAnsi="Cambria"/>
        </w:rPr>
        <w:t>Tel. ……………………………………, fax ……………………………… e-mail ……………………………..………..</w:t>
      </w:r>
    </w:p>
    <w:p w:rsidR="004434A8" w:rsidRPr="00EB7CD1" w:rsidRDefault="004434A8" w:rsidP="00146769">
      <w:pPr>
        <w:jc w:val="both"/>
        <w:rPr>
          <w:rFonts w:ascii="Cambria" w:hAnsi="Cambria"/>
          <w:i/>
        </w:rPr>
      </w:pPr>
    </w:p>
    <w:p w:rsidR="004434A8" w:rsidRPr="00EB7CD1" w:rsidRDefault="004434A8" w:rsidP="00146769">
      <w:pPr>
        <w:jc w:val="both"/>
        <w:rPr>
          <w:rFonts w:ascii="Cambria" w:hAnsi="Cambria"/>
          <w:b/>
        </w:rPr>
      </w:pPr>
    </w:p>
    <w:p w:rsidR="004434A8" w:rsidRPr="00EB7CD1" w:rsidRDefault="004434A8" w:rsidP="00C30E39">
      <w:pPr>
        <w:jc w:val="both"/>
        <w:textAlignment w:val="top"/>
        <w:rPr>
          <w:rFonts w:ascii="Cambria" w:hAnsi="Cambria"/>
          <w:b/>
        </w:rPr>
      </w:pPr>
      <w:r w:rsidRPr="00CC3727">
        <w:rPr>
          <w:rFonts w:ascii="Cambria" w:hAnsi="Cambria"/>
        </w:rPr>
        <w:t>Składając ofertę w postępowaniu o zamówienie publiczne prowadzonym w trybie przetargu nieograniczonego na</w:t>
      </w:r>
      <w:r w:rsidR="00086DE0">
        <w:rPr>
          <w:rFonts w:ascii="Cambria" w:hAnsi="Cambria"/>
          <w:b/>
        </w:rPr>
        <w:t xml:space="preserve"> </w:t>
      </w:r>
      <w:r w:rsidR="000C344A">
        <w:rPr>
          <w:rFonts w:ascii="Cambria" w:hAnsi="Cambria"/>
          <w:b/>
        </w:rPr>
        <w:t>Or</w:t>
      </w:r>
      <w:r w:rsidR="000C344A" w:rsidRPr="007C638B">
        <w:rPr>
          <w:rFonts w:ascii="Cambria" w:hAnsi="Cambria"/>
          <w:b/>
        </w:rPr>
        <w:t>ganizacj</w:t>
      </w:r>
      <w:r w:rsidR="00086DE0">
        <w:rPr>
          <w:rFonts w:ascii="Cambria" w:hAnsi="Cambria"/>
          <w:b/>
        </w:rPr>
        <w:t>ę</w:t>
      </w:r>
      <w:r w:rsidR="000C344A" w:rsidRPr="007C638B">
        <w:rPr>
          <w:rFonts w:ascii="Cambria" w:hAnsi="Cambria"/>
          <w:b/>
        </w:rPr>
        <w:t xml:space="preserve"> i przeprowadzenie „Podyplomowych Studiów Zapobiegania i </w:t>
      </w:r>
      <w:r w:rsidR="007C63BA" w:rsidRPr="007C638B">
        <w:rPr>
          <w:rFonts w:ascii="Cambria" w:hAnsi="Cambria"/>
          <w:b/>
        </w:rPr>
        <w:t>Zwalczania Przestępczości</w:t>
      </w:r>
      <w:r w:rsidR="000C344A" w:rsidRPr="007C638B">
        <w:rPr>
          <w:rFonts w:ascii="Cambria" w:hAnsi="Cambria"/>
          <w:b/>
        </w:rPr>
        <w:t xml:space="preserve"> Gospodarczej i Skarbowej” dla sędziów sądów powszechnych orzekających w sprawach karnych, prokuratorów oraz asesorów powszechnych jednostek organizacyjnych prokuratury</w:t>
      </w:r>
      <w:r w:rsidRPr="00EB7CD1">
        <w:rPr>
          <w:rFonts w:ascii="Cambria" w:hAnsi="Cambria"/>
          <w:b/>
        </w:rPr>
        <w:t>”</w:t>
      </w:r>
    </w:p>
    <w:p w:rsidR="004434A8" w:rsidRPr="00EB7CD1" w:rsidRDefault="004434A8" w:rsidP="00146769">
      <w:pPr>
        <w:pStyle w:val="Zwykytekst1"/>
        <w:tabs>
          <w:tab w:val="left" w:leader="dot" w:pos="9072"/>
        </w:tabs>
        <w:spacing w:before="120"/>
        <w:jc w:val="both"/>
        <w:rPr>
          <w:rFonts w:ascii="Cambria" w:hAnsi="Cambria"/>
          <w:color w:val="000000"/>
          <w:sz w:val="24"/>
          <w:szCs w:val="24"/>
        </w:rPr>
      </w:pPr>
      <w:r w:rsidRPr="00EB7CD1">
        <w:rPr>
          <w:rFonts w:ascii="Cambria" w:hAnsi="Cambria"/>
          <w:color w:val="000000"/>
          <w:sz w:val="24"/>
          <w:szCs w:val="24"/>
        </w:rPr>
        <w:t>my niżej podpisani:</w:t>
      </w:r>
    </w:p>
    <w:p w:rsidR="004434A8" w:rsidRPr="00EB7CD1" w:rsidRDefault="004434A8" w:rsidP="00146769">
      <w:pPr>
        <w:pStyle w:val="Tekstpodstawowy"/>
        <w:tabs>
          <w:tab w:val="left" w:leader="dot" w:pos="9072"/>
        </w:tabs>
        <w:spacing w:before="120"/>
        <w:jc w:val="both"/>
        <w:rPr>
          <w:rFonts w:ascii="Cambria" w:hAnsi="Cambria"/>
        </w:rPr>
      </w:pPr>
      <w:r w:rsidRPr="00EB7CD1">
        <w:rPr>
          <w:rFonts w:ascii="Cambria" w:hAnsi="Cambria"/>
        </w:rPr>
        <w:tab/>
      </w:r>
    </w:p>
    <w:p w:rsidR="004434A8" w:rsidRPr="00EB7CD1" w:rsidRDefault="004434A8" w:rsidP="00146769">
      <w:pPr>
        <w:pStyle w:val="Tekstpodstawowy"/>
        <w:tabs>
          <w:tab w:val="left" w:leader="dot" w:pos="9072"/>
        </w:tabs>
        <w:spacing w:before="120"/>
        <w:jc w:val="both"/>
        <w:rPr>
          <w:rFonts w:ascii="Cambria" w:hAnsi="Cambria"/>
        </w:rPr>
      </w:pPr>
      <w:r w:rsidRPr="00EB7CD1">
        <w:rPr>
          <w:rFonts w:ascii="Cambria" w:hAnsi="Cambria"/>
        </w:rPr>
        <w:tab/>
      </w:r>
    </w:p>
    <w:p w:rsidR="004434A8" w:rsidRPr="00EB7CD1" w:rsidRDefault="004434A8" w:rsidP="00146769">
      <w:pPr>
        <w:pStyle w:val="Zwykytekst1"/>
        <w:tabs>
          <w:tab w:val="left" w:leader="dot" w:pos="9072"/>
        </w:tabs>
        <w:spacing w:before="120"/>
        <w:jc w:val="both"/>
        <w:rPr>
          <w:rFonts w:ascii="Cambria" w:hAnsi="Cambria"/>
          <w:color w:val="000000"/>
          <w:sz w:val="24"/>
          <w:szCs w:val="24"/>
        </w:rPr>
      </w:pPr>
      <w:r w:rsidRPr="00EB7CD1">
        <w:rPr>
          <w:rFonts w:ascii="Cambria" w:hAnsi="Cambria"/>
          <w:color w:val="000000"/>
          <w:sz w:val="24"/>
          <w:szCs w:val="24"/>
        </w:rPr>
        <w:t>działając w imieniu i na rzecz:</w:t>
      </w:r>
    </w:p>
    <w:p w:rsidR="004434A8" w:rsidRPr="00EB7CD1" w:rsidRDefault="004434A8" w:rsidP="00146769">
      <w:pPr>
        <w:pStyle w:val="Tekstpodstawowy"/>
        <w:tabs>
          <w:tab w:val="left" w:leader="dot" w:pos="9072"/>
        </w:tabs>
        <w:spacing w:before="120"/>
        <w:jc w:val="both"/>
        <w:rPr>
          <w:rFonts w:ascii="Cambria" w:hAnsi="Cambria"/>
        </w:rPr>
      </w:pPr>
      <w:r w:rsidRPr="00EB7CD1">
        <w:rPr>
          <w:rFonts w:ascii="Cambria" w:hAnsi="Cambria"/>
        </w:rPr>
        <w:tab/>
      </w:r>
    </w:p>
    <w:p w:rsidR="004434A8" w:rsidRPr="00EB7CD1" w:rsidRDefault="004434A8" w:rsidP="00146769">
      <w:pPr>
        <w:pStyle w:val="Tekstpodstawowy"/>
        <w:tabs>
          <w:tab w:val="left" w:leader="dot" w:pos="9072"/>
        </w:tabs>
        <w:spacing w:before="120"/>
        <w:jc w:val="both"/>
        <w:rPr>
          <w:rFonts w:ascii="Cambria" w:hAnsi="Cambria"/>
        </w:rPr>
      </w:pPr>
      <w:r w:rsidRPr="00EB7CD1">
        <w:rPr>
          <w:rFonts w:ascii="Cambria" w:hAnsi="Cambria"/>
        </w:rPr>
        <w:tab/>
      </w:r>
    </w:p>
    <w:p w:rsidR="004434A8" w:rsidRPr="00EB7CD1" w:rsidRDefault="004434A8" w:rsidP="00146769">
      <w:pPr>
        <w:pStyle w:val="Zwykytekst1"/>
        <w:tabs>
          <w:tab w:val="left" w:leader="dot" w:pos="9072"/>
        </w:tabs>
        <w:spacing w:before="120"/>
        <w:jc w:val="both"/>
        <w:rPr>
          <w:rFonts w:ascii="Cambria" w:hAnsi="Cambria"/>
          <w:i/>
          <w:color w:val="000000"/>
          <w:sz w:val="24"/>
          <w:szCs w:val="24"/>
        </w:rPr>
      </w:pPr>
      <w:r w:rsidRPr="00EB7CD1">
        <w:rPr>
          <w:rFonts w:ascii="Cambria" w:hAnsi="Cambria"/>
          <w:i/>
          <w:color w:val="000000"/>
          <w:sz w:val="24"/>
          <w:szCs w:val="24"/>
        </w:rPr>
        <w:t xml:space="preserve"> (nazwa (firma) dokładny adres Wykonawcy/Wykonawców); w przypadku składania oferty przez podmioty występujące wspólnie podać nazwy (firmy) i dokładne adresy wszystkich podmiotów składających wspólną ofertę)</w:t>
      </w:r>
    </w:p>
    <w:p w:rsidR="004434A8" w:rsidRPr="00E35989" w:rsidRDefault="004434A8" w:rsidP="00146769">
      <w:pPr>
        <w:pStyle w:val="Zwykytekst1"/>
        <w:numPr>
          <w:ilvl w:val="0"/>
          <w:numId w:val="5"/>
        </w:numPr>
        <w:tabs>
          <w:tab w:val="num" w:pos="426"/>
        </w:tabs>
        <w:autoSpaceDE w:val="0"/>
        <w:spacing w:before="120"/>
        <w:ind w:left="426" w:hanging="426"/>
        <w:jc w:val="both"/>
        <w:rPr>
          <w:rFonts w:ascii="Cambria" w:hAnsi="Cambria"/>
          <w:color w:val="000000"/>
          <w:sz w:val="24"/>
          <w:szCs w:val="24"/>
        </w:rPr>
      </w:pPr>
      <w:r w:rsidRPr="00E35989">
        <w:rPr>
          <w:rFonts w:ascii="Cambria" w:hAnsi="Cambria"/>
          <w:b/>
          <w:color w:val="000000"/>
          <w:sz w:val="24"/>
          <w:szCs w:val="24"/>
        </w:rPr>
        <w:t>SKŁADAMY OFERTĘ</w:t>
      </w:r>
      <w:r w:rsidRPr="00E35989">
        <w:rPr>
          <w:rFonts w:ascii="Cambria" w:hAnsi="Cambria"/>
          <w:color w:val="000000"/>
          <w:sz w:val="24"/>
          <w:szCs w:val="24"/>
        </w:rPr>
        <w:t xml:space="preserve"> na </w:t>
      </w:r>
      <w:r w:rsidR="007C63BA" w:rsidRPr="00E35989">
        <w:rPr>
          <w:rFonts w:ascii="Cambria" w:hAnsi="Cambria"/>
          <w:color w:val="000000"/>
          <w:sz w:val="24"/>
          <w:szCs w:val="24"/>
        </w:rPr>
        <w:t>wykonanie</w:t>
      </w:r>
      <w:r w:rsidR="007C63BA">
        <w:rPr>
          <w:rFonts w:ascii="Cambria" w:hAnsi="Cambria"/>
          <w:color w:val="000000"/>
          <w:sz w:val="24"/>
          <w:szCs w:val="24"/>
        </w:rPr>
        <w:t xml:space="preserve"> </w:t>
      </w:r>
      <w:r w:rsidR="007C63BA" w:rsidRPr="00E35989">
        <w:rPr>
          <w:rFonts w:ascii="Cambria" w:hAnsi="Cambria"/>
          <w:color w:val="000000"/>
          <w:sz w:val="24"/>
          <w:szCs w:val="24"/>
        </w:rPr>
        <w:t>całości</w:t>
      </w:r>
      <w:r w:rsidRPr="00E35989">
        <w:rPr>
          <w:rFonts w:ascii="Cambria" w:hAnsi="Cambria"/>
          <w:color w:val="000000"/>
          <w:sz w:val="24"/>
          <w:szCs w:val="24"/>
        </w:rPr>
        <w:t xml:space="preserve"> przedmiotu zamówienia zgodnie ze Specyfikacją Istotnych Warunków Zamówienia i oświadczamy, że wykonamy go na warunkach w niej określonych.</w:t>
      </w:r>
    </w:p>
    <w:p w:rsidR="004434A8" w:rsidRPr="00EB7CD1" w:rsidRDefault="004434A8" w:rsidP="00146769">
      <w:pPr>
        <w:pStyle w:val="Zwykytekst1"/>
        <w:numPr>
          <w:ilvl w:val="0"/>
          <w:numId w:val="5"/>
        </w:numPr>
        <w:tabs>
          <w:tab w:val="num" w:pos="426"/>
          <w:tab w:val="left" w:pos="1418"/>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OŚWIADCZAMY</w:t>
      </w:r>
      <w:r w:rsidRPr="00EB7CD1">
        <w:rPr>
          <w:rFonts w:ascii="Cambria" w:hAnsi="Cambria"/>
          <w:color w:val="000000"/>
          <w:sz w:val="24"/>
          <w:szCs w:val="24"/>
        </w:rPr>
        <w:t>, że naszym pełnomocnikiem dla potrzeb niniejszego zamówienia jest: ___________________________________________________________________________________</w:t>
      </w:r>
    </w:p>
    <w:p w:rsidR="004434A8" w:rsidRPr="00E35989" w:rsidRDefault="004434A8" w:rsidP="00047903">
      <w:pPr>
        <w:pStyle w:val="Zwykytekst1"/>
        <w:tabs>
          <w:tab w:val="num" w:pos="426"/>
          <w:tab w:val="left" w:pos="1418"/>
          <w:tab w:val="left" w:leader="dot" w:pos="9781"/>
        </w:tabs>
        <w:spacing w:before="120" w:line="288" w:lineRule="auto"/>
        <w:ind w:left="709" w:hanging="709"/>
        <w:jc w:val="both"/>
        <w:rPr>
          <w:rFonts w:ascii="Cambria" w:hAnsi="Cambria"/>
          <w:i/>
          <w:color w:val="000000"/>
          <w:szCs w:val="24"/>
        </w:rPr>
      </w:pPr>
      <w:r w:rsidRPr="00EB7CD1">
        <w:rPr>
          <w:rFonts w:ascii="Cambria" w:hAnsi="Cambria"/>
          <w:color w:val="000000"/>
          <w:sz w:val="24"/>
          <w:szCs w:val="24"/>
        </w:rPr>
        <w:tab/>
      </w:r>
      <w:r w:rsidRPr="00E35989">
        <w:rPr>
          <w:rFonts w:ascii="Cambria" w:hAnsi="Cambria"/>
          <w:i/>
          <w:color w:val="000000"/>
          <w:szCs w:val="24"/>
        </w:rPr>
        <w:t>(wypełniają jedynie przedsiębiorcy składający wspólną ofertę)</w:t>
      </w:r>
    </w:p>
    <w:p w:rsidR="00AD1E2B" w:rsidRDefault="004434A8" w:rsidP="00AD1E2B">
      <w:pPr>
        <w:pStyle w:val="Akapitzlist"/>
        <w:numPr>
          <w:ilvl w:val="0"/>
          <w:numId w:val="5"/>
        </w:numPr>
        <w:tabs>
          <w:tab w:val="clear" w:pos="360"/>
          <w:tab w:val="num" w:pos="426"/>
          <w:tab w:val="left" w:pos="4020"/>
          <w:tab w:val="left" w:leader="dot" w:pos="8505"/>
        </w:tabs>
        <w:spacing w:line="360" w:lineRule="auto"/>
        <w:ind w:left="426" w:hanging="426"/>
        <w:jc w:val="both"/>
        <w:rPr>
          <w:rFonts w:ascii="Cambria" w:hAnsi="Cambria" w:cs="Arial"/>
          <w:bCs/>
        </w:rPr>
      </w:pPr>
      <w:r w:rsidRPr="00263BFA">
        <w:rPr>
          <w:rFonts w:ascii="Cambria" w:hAnsi="Cambria" w:cs="Arial"/>
          <w:b/>
          <w:bCs/>
        </w:rPr>
        <w:t>OFERUJEMY</w:t>
      </w:r>
      <w:r w:rsidRPr="00263BFA">
        <w:rPr>
          <w:rFonts w:ascii="Cambria" w:hAnsi="Cambria" w:cs="Arial"/>
          <w:bCs/>
        </w:rPr>
        <w:t xml:space="preserve"> wykonanie przedmiotu zamówienia za </w:t>
      </w:r>
      <w:r w:rsidRPr="00263BFA">
        <w:rPr>
          <w:rFonts w:ascii="Cambria" w:hAnsi="Cambria" w:cs="Arial"/>
          <w:b/>
          <w:bCs/>
        </w:rPr>
        <w:t>cenę brutto ___________ zł</w:t>
      </w:r>
      <w:r w:rsidRPr="00263BFA">
        <w:rPr>
          <w:rFonts w:ascii="Cambria" w:hAnsi="Cambria" w:cs="Arial"/>
          <w:bCs/>
        </w:rPr>
        <w:t>, słownie _____________________________________________________</w:t>
      </w:r>
      <w:r w:rsidR="000C344A">
        <w:rPr>
          <w:rFonts w:ascii="Cambria" w:hAnsi="Cambria" w:cs="Arial"/>
          <w:bCs/>
        </w:rPr>
        <w:t>__________________</w:t>
      </w:r>
      <w:r w:rsidR="00AD1E2B">
        <w:rPr>
          <w:rFonts w:ascii="Cambria" w:hAnsi="Cambria" w:cs="Arial"/>
          <w:bCs/>
        </w:rPr>
        <w:t>,</w:t>
      </w:r>
      <w:r w:rsidR="00AD1E2B" w:rsidRPr="00AD1E2B">
        <w:rPr>
          <w:rFonts w:ascii="Cambria" w:hAnsi="Cambria" w:cs="Arial"/>
          <w:bCs/>
        </w:rPr>
        <w:t xml:space="preserve"> w tym należy podatek VAT w wysokości … zł, tj. ……………… zł netto.</w:t>
      </w:r>
    </w:p>
    <w:p w:rsidR="000C344A" w:rsidRPr="000C344A" w:rsidRDefault="00AD1E2B" w:rsidP="00AD1E2B">
      <w:pPr>
        <w:pStyle w:val="Akapitzlist"/>
        <w:tabs>
          <w:tab w:val="num" w:pos="426"/>
          <w:tab w:val="left" w:pos="4020"/>
          <w:tab w:val="left" w:leader="dot" w:pos="8505"/>
        </w:tabs>
        <w:spacing w:line="360" w:lineRule="auto"/>
        <w:ind w:left="426"/>
        <w:jc w:val="both"/>
        <w:rPr>
          <w:rFonts w:ascii="Cambria" w:hAnsi="Cambria"/>
          <w:color w:val="000000"/>
        </w:rPr>
      </w:pPr>
      <w:r w:rsidRPr="00AD1E2B">
        <w:rPr>
          <w:rFonts w:ascii="Cambria" w:hAnsi="Cambria" w:cs="Arial"/>
          <w:bCs/>
        </w:rPr>
        <w:t>Koszt kształcenia 1 uczestnika studiów - …</w:t>
      </w:r>
      <w:r>
        <w:rPr>
          <w:rFonts w:ascii="Cambria" w:hAnsi="Cambria" w:cs="Arial"/>
          <w:bCs/>
        </w:rPr>
        <w:t>……….</w:t>
      </w:r>
      <w:r w:rsidRPr="00AD1E2B">
        <w:rPr>
          <w:rFonts w:ascii="Cambria" w:hAnsi="Cambria" w:cs="Arial"/>
          <w:bCs/>
        </w:rPr>
        <w:t>.. zł brutto.</w:t>
      </w:r>
    </w:p>
    <w:p w:rsidR="00A927A2" w:rsidRPr="00AD1E2B" w:rsidRDefault="004434A8" w:rsidP="000C344A">
      <w:pPr>
        <w:pStyle w:val="Akapitzlist"/>
        <w:numPr>
          <w:ilvl w:val="0"/>
          <w:numId w:val="5"/>
        </w:numPr>
        <w:tabs>
          <w:tab w:val="clear" w:pos="360"/>
          <w:tab w:val="num" w:pos="426"/>
          <w:tab w:val="left" w:pos="4020"/>
          <w:tab w:val="left" w:leader="dot" w:pos="8505"/>
        </w:tabs>
        <w:spacing w:line="360" w:lineRule="auto"/>
        <w:ind w:left="426" w:hanging="426"/>
        <w:jc w:val="both"/>
        <w:rPr>
          <w:rFonts w:ascii="Cambria" w:hAnsi="Cambria"/>
          <w:color w:val="000000"/>
        </w:rPr>
      </w:pPr>
      <w:r w:rsidRPr="00AD1E2B">
        <w:rPr>
          <w:rFonts w:ascii="Cambria" w:hAnsi="Cambria"/>
          <w:b/>
          <w:color w:val="000000"/>
        </w:rPr>
        <w:t xml:space="preserve">ZOBOWĄZUJEMY SIĘ </w:t>
      </w:r>
      <w:r w:rsidRPr="00AD1E2B">
        <w:rPr>
          <w:rFonts w:ascii="Cambria" w:hAnsi="Cambria"/>
          <w:color w:val="000000"/>
        </w:rPr>
        <w:t xml:space="preserve">do wykonania zamówienia od dnia podpisania umowy </w:t>
      </w:r>
      <w:r w:rsidR="00AD1E2B" w:rsidRPr="00AD1E2B">
        <w:rPr>
          <w:rFonts w:ascii="Cambria" w:hAnsi="Cambria"/>
          <w:color w:val="000000"/>
        </w:rPr>
        <w:t>w terminach zgodnych z SIWZ</w:t>
      </w:r>
      <w:r w:rsidR="00D134E5" w:rsidRPr="00AD1E2B">
        <w:rPr>
          <w:rFonts w:ascii="Cambria" w:hAnsi="Cambria"/>
        </w:rPr>
        <w:t>.</w:t>
      </w:r>
    </w:p>
    <w:p w:rsidR="004434A8" w:rsidRPr="00EB7CD1" w:rsidRDefault="004434A8" w:rsidP="000C344A">
      <w:pPr>
        <w:pStyle w:val="Zwykytekst1"/>
        <w:numPr>
          <w:ilvl w:val="0"/>
          <w:numId w:val="5"/>
        </w:numPr>
        <w:tabs>
          <w:tab w:val="clear" w:pos="360"/>
          <w:tab w:val="num" w:pos="426"/>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 xml:space="preserve">OŚWIADCZAMY, </w:t>
      </w:r>
      <w:r w:rsidRPr="00EB7CD1">
        <w:rPr>
          <w:rFonts w:ascii="Cambria" w:hAnsi="Cambria"/>
          <w:color w:val="000000"/>
          <w:sz w:val="24"/>
          <w:szCs w:val="24"/>
        </w:rPr>
        <w:t xml:space="preserve">że zapoznaliśmy się ze Specyfikacją Istotnych Warunków Zamówienia i nie wnosimy do niej zastrzeżeń oraz przyjmujemy warunki w niej zawarte, w </w:t>
      </w:r>
      <w:r w:rsidR="007C63BA" w:rsidRPr="00EB7CD1">
        <w:rPr>
          <w:rFonts w:ascii="Cambria" w:hAnsi="Cambria"/>
          <w:color w:val="000000"/>
          <w:sz w:val="24"/>
          <w:szCs w:val="24"/>
        </w:rPr>
        <w:t>szczególności zapoznaliśmy</w:t>
      </w:r>
      <w:r w:rsidRPr="00EB7CD1">
        <w:rPr>
          <w:rFonts w:ascii="Cambria" w:hAnsi="Cambria"/>
          <w:color w:val="000000"/>
          <w:sz w:val="24"/>
          <w:szCs w:val="24"/>
        </w:rPr>
        <w:t xml:space="preserve"> się z Istotnymi Postanowieniami Umowy, określonymi w Specyfikacji Istotnych Warunków Zamówienia i zobowiązujemy się, w przypadku wyboru naszej oferty, do zawarcia umowy zgodnej z niniejszą ofertą, w miejscu i terminie wskazanym przez Zamawiającego oraz na warunkach określonych w Specyfikacji Istotnych Warunków Zamówienia.</w:t>
      </w:r>
    </w:p>
    <w:p w:rsidR="004434A8" w:rsidRPr="00EB7CD1" w:rsidRDefault="004434A8" w:rsidP="000C344A">
      <w:pPr>
        <w:pStyle w:val="Zwykytekst1"/>
        <w:numPr>
          <w:ilvl w:val="0"/>
          <w:numId w:val="5"/>
        </w:numPr>
        <w:tabs>
          <w:tab w:val="clear" w:pos="360"/>
          <w:tab w:val="num" w:pos="426"/>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 xml:space="preserve">UWAŻAMY SIĘ </w:t>
      </w:r>
      <w:r w:rsidRPr="00EB7CD1">
        <w:rPr>
          <w:rFonts w:ascii="Cambria" w:hAnsi="Cambria"/>
          <w:color w:val="000000"/>
          <w:sz w:val="24"/>
          <w:szCs w:val="24"/>
        </w:rPr>
        <w:t xml:space="preserve">za związanych niniejszą ofertą przez czas wskazany w Specyfikacji Istotnych Warunków Zamówienia, tj. przez okres 30 dni od upływu terminu składania ofert. </w:t>
      </w:r>
    </w:p>
    <w:p w:rsidR="004434A8" w:rsidRPr="00EB7CD1" w:rsidRDefault="004434A8" w:rsidP="000C344A">
      <w:pPr>
        <w:pStyle w:val="Zwykytekst1"/>
        <w:numPr>
          <w:ilvl w:val="0"/>
          <w:numId w:val="5"/>
        </w:numPr>
        <w:tabs>
          <w:tab w:val="clear" w:pos="360"/>
          <w:tab w:val="num" w:pos="426"/>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 xml:space="preserve">OŚWIADCZAMY, </w:t>
      </w:r>
      <w:r w:rsidRPr="00EB7CD1">
        <w:rPr>
          <w:rFonts w:ascii="Cambria" w:hAnsi="Cambria"/>
          <w:color w:val="000000"/>
          <w:sz w:val="24"/>
          <w:szCs w:val="24"/>
        </w:rPr>
        <w:t>że niniejsza oferta jest jawna, za wyjątkiem informacji zawartych na stronach ….. , które stanowią tajemnicę przedsiębiorstwa w rozumieniu przepisów ustawy o zwalczaniu nieuczciwej konkurencji i jako takie nie mogą być ogólnodostępne.</w:t>
      </w:r>
    </w:p>
    <w:p w:rsidR="004434A8" w:rsidRPr="00EB7CD1" w:rsidRDefault="004434A8" w:rsidP="000C344A">
      <w:pPr>
        <w:pStyle w:val="Zwykytekst1"/>
        <w:numPr>
          <w:ilvl w:val="0"/>
          <w:numId w:val="5"/>
        </w:numPr>
        <w:tabs>
          <w:tab w:val="clear" w:pos="360"/>
          <w:tab w:val="num" w:pos="426"/>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 xml:space="preserve">ZAMÓWIENIE ZREALIZUJEMY </w:t>
      </w:r>
      <w:r w:rsidRPr="00EB7CD1">
        <w:rPr>
          <w:rFonts w:ascii="Cambria" w:hAnsi="Cambria"/>
          <w:color w:val="000000"/>
          <w:sz w:val="24"/>
          <w:szCs w:val="24"/>
        </w:rPr>
        <w:t>sami / przy udziale Podwykonawców. Podwykonawcom zostaną powierzone do wykonania następujące zakresy zamówienia:</w:t>
      </w:r>
    </w:p>
    <w:p w:rsidR="004434A8" w:rsidRPr="00EB7CD1" w:rsidRDefault="004434A8" w:rsidP="00146769">
      <w:pPr>
        <w:pStyle w:val="Zwykytekst1"/>
        <w:keepLines/>
        <w:tabs>
          <w:tab w:val="left" w:pos="567"/>
          <w:tab w:val="left" w:leader="dot" w:pos="9072"/>
        </w:tabs>
        <w:spacing w:before="40"/>
        <w:ind w:firstLine="720"/>
        <w:jc w:val="both"/>
        <w:rPr>
          <w:rFonts w:ascii="Cambria" w:hAnsi="Cambria"/>
          <w:color w:val="000000"/>
          <w:sz w:val="24"/>
          <w:szCs w:val="24"/>
        </w:rPr>
      </w:pPr>
      <w:r w:rsidRPr="00EB7CD1">
        <w:rPr>
          <w:rFonts w:ascii="Cambria" w:hAnsi="Cambria"/>
          <w:color w:val="000000"/>
          <w:sz w:val="24"/>
          <w:szCs w:val="24"/>
        </w:rPr>
        <w:tab/>
      </w:r>
    </w:p>
    <w:p w:rsidR="004434A8" w:rsidRPr="00E35989" w:rsidRDefault="004434A8" w:rsidP="000F6802">
      <w:pPr>
        <w:pStyle w:val="Zwykytekst1"/>
        <w:keepLines/>
        <w:tabs>
          <w:tab w:val="left" w:leader="dot" w:pos="9072"/>
        </w:tabs>
        <w:spacing w:before="40"/>
        <w:ind w:left="709" w:firstLine="11"/>
        <w:jc w:val="both"/>
        <w:rPr>
          <w:rFonts w:ascii="Cambria" w:hAnsi="Cambria"/>
          <w:i/>
          <w:color w:val="000000"/>
          <w:szCs w:val="24"/>
        </w:rPr>
      </w:pPr>
      <w:r w:rsidRPr="00E35989">
        <w:rPr>
          <w:rFonts w:ascii="Cambria" w:hAnsi="Cambria"/>
          <w:i/>
          <w:color w:val="000000"/>
          <w:szCs w:val="24"/>
        </w:rPr>
        <w:t>(opis czynności zlecanych podwykonawcy oraz – zalecane – nazwa i adres podwykonawcy)</w:t>
      </w:r>
    </w:p>
    <w:p w:rsidR="004434A8" w:rsidRPr="00EB7CD1" w:rsidRDefault="004434A8" w:rsidP="000C344A">
      <w:pPr>
        <w:pStyle w:val="Zwykytekst1"/>
        <w:numPr>
          <w:ilvl w:val="0"/>
          <w:numId w:val="5"/>
        </w:numPr>
        <w:tabs>
          <w:tab w:val="clear" w:pos="360"/>
          <w:tab w:val="num" w:pos="426"/>
        </w:tabs>
        <w:autoSpaceDE w:val="0"/>
        <w:spacing w:before="120"/>
        <w:ind w:left="426" w:hanging="426"/>
        <w:jc w:val="both"/>
        <w:rPr>
          <w:rFonts w:ascii="Cambria" w:hAnsi="Cambria"/>
          <w:b/>
          <w:color w:val="000000"/>
          <w:sz w:val="24"/>
          <w:szCs w:val="24"/>
        </w:rPr>
      </w:pPr>
      <w:r w:rsidRPr="00EB7CD1">
        <w:rPr>
          <w:rFonts w:ascii="Cambria" w:hAnsi="Cambria"/>
          <w:b/>
          <w:color w:val="000000"/>
          <w:sz w:val="24"/>
          <w:szCs w:val="24"/>
        </w:rPr>
        <w:t xml:space="preserve">WSZELKĄ KORESPONDENCJĘ </w:t>
      </w:r>
      <w:r w:rsidRPr="00EB7CD1">
        <w:rPr>
          <w:rFonts w:ascii="Cambria" w:hAnsi="Cambria"/>
          <w:color w:val="000000"/>
          <w:sz w:val="24"/>
          <w:szCs w:val="24"/>
        </w:rPr>
        <w:t>w sprawie niniejszego postępowania należy kierować  do:</w:t>
      </w:r>
    </w:p>
    <w:p w:rsidR="004434A8" w:rsidRPr="00EB7CD1" w:rsidRDefault="004434A8" w:rsidP="00146769">
      <w:pPr>
        <w:pStyle w:val="Zwykytekst1"/>
        <w:tabs>
          <w:tab w:val="left" w:leader="dot" w:pos="9072"/>
        </w:tabs>
        <w:ind w:firstLine="709"/>
        <w:jc w:val="both"/>
        <w:rPr>
          <w:rFonts w:ascii="Cambria" w:hAnsi="Cambria"/>
          <w:color w:val="000000"/>
          <w:sz w:val="24"/>
          <w:szCs w:val="24"/>
        </w:rPr>
      </w:pPr>
      <w:r w:rsidRPr="00EB7CD1">
        <w:rPr>
          <w:rFonts w:ascii="Cambria" w:hAnsi="Cambria"/>
          <w:color w:val="000000"/>
          <w:sz w:val="24"/>
          <w:szCs w:val="24"/>
        </w:rPr>
        <w:t>Imię i nazwisko ……………………………….</w:t>
      </w:r>
    </w:p>
    <w:p w:rsidR="004434A8" w:rsidRPr="00EB7CD1" w:rsidRDefault="004434A8" w:rsidP="00146769">
      <w:pPr>
        <w:pStyle w:val="Zwykytekst1"/>
        <w:tabs>
          <w:tab w:val="left" w:leader="dot" w:pos="9072"/>
        </w:tabs>
        <w:ind w:firstLine="709"/>
        <w:jc w:val="both"/>
        <w:rPr>
          <w:rFonts w:ascii="Cambria" w:hAnsi="Cambria"/>
          <w:color w:val="000000"/>
          <w:sz w:val="24"/>
          <w:szCs w:val="24"/>
        </w:rPr>
      </w:pPr>
      <w:r w:rsidRPr="00EB7CD1">
        <w:rPr>
          <w:rFonts w:ascii="Cambria" w:hAnsi="Cambria"/>
          <w:color w:val="000000"/>
          <w:sz w:val="24"/>
          <w:szCs w:val="24"/>
        </w:rPr>
        <w:t>Adres: ………………………………………….</w:t>
      </w:r>
    </w:p>
    <w:p w:rsidR="004434A8" w:rsidRPr="00EB7CD1" w:rsidRDefault="004434A8" w:rsidP="00146769">
      <w:pPr>
        <w:pStyle w:val="Zwykytekst1"/>
        <w:tabs>
          <w:tab w:val="left" w:leader="dot" w:pos="9072"/>
        </w:tabs>
        <w:ind w:firstLine="709"/>
        <w:jc w:val="both"/>
        <w:rPr>
          <w:rFonts w:ascii="Cambria" w:hAnsi="Cambria"/>
          <w:color w:val="000000"/>
          <w:sz w:val="24"/>
          <w:szCs w:val="24"/>
        </w:rPr>
      </w:pPr>
      <w:r w:rsidRPr="00EB7CD1">
        <w:rPr>
          <w:rFonts w:ascii="Cambria" w:hAnsi="Cambria"/>
          <w:color w:val="000000"/>
          <w:sz w:val="24"/>
          <w:szCs w:val="24"/>
        </w:rPr>
        <w:t>Telefon: ………………………………………..</w:t>
      </w:r>
    </w:p>
    <w:p w:rsidR="004434A8" w:rsidRPr="00EB7CD1" w:rsidRDefault="004434A8" w:rsidP="00146769">
      <w:pPr>
        <w:pStyle w:val="Zwykytekst1"/>
        <w:tabs>
          <w:tab w:val="left" w:leader="dot" w:pos="9072"/>
        </w:tabs>
        <w:ind w:firstLine="709"/>
        <w:jc w:val="both"/>
        <w:rPr>
          <w:rFonts w:ascii="Cambria" w:hAnsi="Cambria"/>
          <w:color w:val="000000"/>
          <w:sz w:val="24"/>
          <w:szCs w:val="24"/>
        </w:rPr>
      </w:pPr>
      <w:r w:rsidRPr="00EB7CD1">
        <w:rPr>
          <w:rFonts w:ascii="Cambria" w:hAnsi="Cambria"/>
          <w:color w:val="000000"/>
          <w:sz w:val="24"/>
          <w:szCs w:val="24"/>
        </w:rPr>
        <w:t>Fax: …………………………………………….</w:t>
      </w:r>
    </w:p>
    <w:p w:rsidR="004434A8" w:rsidRPr="00EB7CD1" w:rsidRDefault="004434A8" w:rsidP="00146769">
      <w:pPr>
        <w:pStyle w:val="Zwykytekst1"/>
        <w:tabs>
          <w:tab w:val="left" w:leader="dot" w:pos="9072"/>
        </w:tabs>
        <w:ind w:firstLine="709"/>
        <w:jc w:val="both"/>
        <w:rPr>
          <w:rFonts w:ascii="Cambria" w:hAnsi="Cambria"/>
          <w:color w:val="000000"/>
          <w:sz w:val="24"/>
          <w:szCs w:val="24"/>
        </w:rPr>
      </w:pPr>
      <w:r w:rsidRPr="00EB7CD1">
        <w:rPr>
          <w:rFonts w:ascii="Cambria" w:hAnsi="Cambria"/>
          <w:color w:val="000000"/>
          <w:sz w:val="24"/>
          <w:szCs w:val="24"/>
        </w:rPr>
        <w:t>Adres e-mail: …………………………………..</w:t>
      </w:r>
    </w:p>
    <w:p w:rsidR="004434A8" w:rsidRPr="00EB7CD1" w:rsidRDefault="004434A8" w:rsidP="000C344A">
      <w:pPr>
        <w:pStyle w:val="Zwykytekst1"/>
        <w:numPr>
          <w:ilvl w:val="0"/>
          <w:numId w:val="5"/>
        </w:numPr>
        <w:tabs>
          <w:tab w:val="clear" w:pos="360"/>
          <w:tab w:val="num" w:pos="426"/>
        </w:tabs>
        <w:autoSpaceDE w:val="0"/>
        <w:spacing w:before="120"/>
        <w:ind w:left="426" w:hanging="426"/>
        <w:jc w:val="both"/>
        <w:rPr>
          <w:rFonts w:ascii="Cambria" w:hAnsi="Cambria"/>
          <w:b/>
          <w:color w:val="000000"/>
          <w:sz w:val="24"/>
          <w:szCs w:val="24"/>
        </w:rPr>
      </w:pPr>
      <w:r w:rsidRPr="00EB7CD1">
        <w:rPr>
          <w:rFonts w:ascii="Cambria" w:hAnsi="Cambria"/>
          <w:b/>
          <w:color w:val="000000"/>
          <w:sz w:val="24"/>
          <w:szCs w:val="24"/>
        </w:rPr>
        <w:t xml:space="preserve">OFERTĘ </w:t>
      </w:r>
      <w:r w:rsidRPr="00EB7CD1">
        <w:rPr>
          <w:rFonts w:ascii="Cambria" w:hAnsi="Cambria"/>
          <w:color w:val="000000"/>
          <w:sz w:val="24"/>
          <w:szCs w:val="24"/>
        </w:rPr>
        <w:t>niniejszą składamy na _________ kolejno ponumerowanych stronach, oraz dołączamy do niej następujące oświadczenia i dokumenty</w:t>
      </w:r>
      <w:r w:rsidRPr="00EB7CD1">
        <w:rPr>
          <w:rFonts w:ascii="Cambria" w:hAnsi="Cambria"/>
          <w:b/>
          <w:color w:val="000000"/>
          <w:sz w:val="24"/>
          <w:szCs w:val="24"/>
        </w:rPr>
        <w:t>:</w:t>
      </w:r>
    </w:p>
    <w:p w:rsidR="004434A8" w:rsidRPr="00EB7CD1" w:rsidRDefault="004434A8" w:rsidP="00146769">
      <w:pPr>
        <w:ind w:left="708"/>
        <w:jc w:val="both"/>
        <w:rPr>
          <w:rFonts w:ascii="Cambria" w:hAnsi="Cambria"/>
        </w:rPr>
      </w:pPr>
      <w:r w:rsidRPr="00EB7CD1">
        <w:rPr>
          <w:rFonts w:ascii="Cambria" w:hAnsi="Cambria"/>
        </w:rPr>
        <w:t>1)........................................................................................................................................</w:t>
      </w:r>
    </w:p>
    <w:p w:rsidR="004434A8" w:rsidRPr="00EB7CD1" w:rsidRDefault="004434A8" w:rsidP="00146769">
      <w:pPr>
        <w:ind w:left="708"/>
        <w:jc w:val="both"/>
        <w:rPr>
          <w:rFonts w:ascii="Cambria" w:hAnsi="Cambria"/>
        </w:rPr>
      </w:pPr>
      <w:r w:rsidRPr="00EB7CD1">
        <w:rPr>
          <w:rFonts w:ascii="Cambria" w:hAnsi="Cambria"/>
        </w:rPr>
        <w:t>2)…………………………………………………………………………………………</w:t>
      </w:r>
    </w:p>
    <w:p w:rsidR="004434A8" w:rsidRPr="00EB7CD1" w:rsidRDefault="004434A8" w:rsidP="00146769">
      <w:pPr>
        <w:ind w:left="708"/>
        <w:jc w:val="both"/>
        <w:rPr>
          <w:rFonts w:ascii="Cambria" w:hAnsi="Cambria"/>
        </w:rPr>
      </w:pPr>
      <w:r w:rsidRPr="00EB7CD1">
        <w:rPr>
          <w:rFonts w:ascii="Cambria" w:hAnsi="Cambria"/>
        </w:rPr>
        <w:t>3)…………………………………………………………………………………………</w:t>
      </w:r>
    </w:p>
    <w:p w:rsidR="004434A8" w:rsidRPr="00EB7CD1" w:rsidRDefault="004434A8" w:rsidP="00146769">
      <w:pPr>
        <w:ind w:left="708"/>
        <w:jc w:val="both"/>
        <w:rPr>
          <w:rFonts w:ascii="Cambria" w:hAnsi="Cambria"/>
        </w:rPr>
      </w:pPr>
      <w:r w:rsidRPr="00EB7CD1">
        <w:rPr>
          <w:rFonts w:ascii="Cambria" w:hAnsi="Cambria"/>
        </w:rPr>
        <w:t>4)…………………………………………………………………………………………</w:t>
      </w:r>
    </w:p>
    <w:p w:rsidR="004434A8" w:rsidRPr="00EB7CD1" w:rsidRDefault="004434A8" w:rsidP="00146769">
      <w:pPr>
        <w:pStyle w:val="Zwykytekst1"/>
        <w:spacing w:before="240"/>
        <w:jc w:val="both"/>
        <w:rPr>
          <w:rFonts w:ascii="Cambria" w:hAnsi="Cambria"/>
          <w:color w:val="000000"/>
          <w:sz w:val="24"/>
          <w:szCs w:val="24"/>
        </w:rPr>
      </w:pPr>
      <w:r w:rsidRPr="00EB7CD1">
        <w:rPr>
          <w:rFonts w:ascii="Cambria" w:hAnsi="Cambria"/>
          <w:color w:val="000000"/>
          <w:sz w:val="24"/>
          <w:szCs w:val="24"/>
        </w:rPr>
        <w:t>__________________, dnia __ __ 20</w:t>
      </w:r>
      <w:r>
        <w:rPr>
          <w:rFonts w:ascii="Cambria" w:hAnsi="Cambria"/>
          <w:color w:val="000000"/>
          <w:sz w:val="24"/>
          <w:szCs w:val="24"/>
        </w:rPr>
        <w:t>__</w:t>
      </w:r>
      <w:r w:rsidRPr="00EB7CD1">
        <w:rPr>
          <w:rFonts w:ascii="Cambria" w:hAnsi="Cambria"/>
          <w:color w:val="000000"/>
          <w:sz w:val="24"/>
          <w:szCs w:val="24"/>
        </w:rPr>
        <w:t xml:space="preserve"> roku</w:t>
      </w:r>
    </w:p>
    <w:p w:rsidR="004434A8" w:rsidRPr="00EB7CD1" w:rsidRDefault="004434A8" w:rsidP="00146769">
      <w:pPr>
        <w:pStyle w:val="Zwykytekst1"/>
        <w:spacing w:before="120"/>
        <w:ind w:firstLine="5160"/>
        <w:jc w:val="both"/>
        <w:rPr>
          <w:rFonts w:ascii="Cambria" w:hAnsi="Cambria"/>
          <w:i/>
          <w:color w:val="000000"/>
          <w:sz w:val="24"/>
          <w:szCs w:val="24"/>
        </w:rPr>
      </w:pPr>
      <w:r w:rsidRPr="00EB7CD1">
        <w:rPr>
          <w:rFonts w:ascii="Cambria" w:hAnsi="Cambria"/>
          <w:i/>
          <w:color w:val="000000"/>
          <w:sz w:val="24"/>
          <w:szCs w:val="24"/>
        </w:rPr>
        <w:t>___________________________________</w:t>
      </w:r>
    </w:p>
    <w:p w:rsidR="004434A8" w:rsidRPr="00EB7CD1" w:rsidRDefault="004434A8" w:rsidP="00146769">
      <w:pPr>
        <w:pStyle w:val="Zwykytekst1"/>
        <w:spacing w:before="120"/>
        <w:ind w:firstLine="5580"/>
        <w:jc w:val="both"/>
        <w:rPr>
          <w:rFonts w:ascii="Cambria" w:hAnsi="Cambria"/>
          <w:i/>
          <w:color w:val="000000"/>
          <w:sz w:val="24"/>
          <w:szCs w:val="24"/>
        </w:rPr>
      </w:pPr>
      <w:r w:rsidRPr="00EB7CD1">
        <w:rPr>
          <w:rFonts w:ascii="Cambria" w:hAnsi="Cambria"/>
          <w:i/>
          <w:color w:val="000000"/>
          <w:sz w:val="24"/>
          <w:szCs w:val="24"/>
        </w:rPr>
        <w:t>(pieczęć i podpis Wykonawcy)</w:t>
      </w:r>
    </w:p>
    <w:p w:rsidR="00957D70" w:rsidRDefault="004434A8" w:rsidP="00AD1E2B">
      <w:pPr>
        <w:pStyle w:val="Tytu"/>
        <w:spacing w:after="0" w:line="240" w:lineRule="atLeast"/>
        <w:jc w:val="right"/>
        <w:rPr>
          <w:rFonts w:ascii="Cambria" w:hAnsi="Cambria"/>
        </w:rPr>
        <w:sectPr w:rsidR="00957D70" w:rsidSect="000C344A">
          <w:footerReference w:type="even" r:id="rId10"/>
          <w:footerReference w:type="default" r:id="rId11"/>
          <w:pgSz w:w="11905" w:h="16837"/>
          <w:pgMar w:top="1418" w:right="1418" w:bottom="1418" w:left="1418" w:header="709" w:footer="709" w:gutter="0"/>
          <w:cols w:space="708"/>
          <w:docGrid w:linePitch="360"/>
        </w:sectPr>
      </w:pPr>
      <w:r w:rsidRPr="00EB7CD1">
        <w:rPr>
          <w:rFonts w:ascii="Cambria" w:hAnsi="Cambria"/>
          <w:sz w:val="24"/>
          <w:szCs w:val="24"/>
        </w:rPr>
        <w:br w:type="page"/>
      </w:r>
    </w:p>
    <w:p w:rsidR="004434A8" w:rsidRPr="005727D7" w:rsidRDefault="004434A8" w:rsidP="005727D7">
      <w:pPr>
        <w:suppressAutoHyphens w:val="0"/>
        <w:jc w:val="right"/>
        <w:rPr>
          <w:rFonts w:ascii="Cambria" w:hAnsi="Cambria"/>
          <w:b/>
        </w:rPr>
      </w:pPr>
      <w:r w:rsidRPr="005727D7">
        <w:rPr>
          <w:rFonts w:ascii="Cambria" w:hAnsi="Cambria"/>
          <w:b/>
        </w:rPr>
        <w:t xml:space="preserve">Załącznik nr </w:t>
      </w:r>
      <w:r w:rsidR="00AD1E2B">
        <w:rPr>
          <w:rFonts w:ascii="Cambria" w:hAnsi="Cambria"/>
          <w:b/>
        </w:rPr>
        <w:t>2</w:t>
      </w:r>
      <w:r w:rsidRPr="005727D7">
        <w:rPr>
          <w:rFonts w:ascii="Cambria" w:hAnsi="Cambria"/>
          <w:b/>
        </w:rPr>
        <w:t xml:space="preserve"> do SIWZ</w:t>
      </w:r>
    </w:p>
    <w:p w:rsidR="004434A8" w:rsidRPr="00EB7CD1" w:rsidRDefault="004434A8" w:rsidP="005727D7">
      <w:pPr>
        <w:spacing w:after="60"/>
        <w:jc w:val="center"/>
        <w:rPr>
          <w:rFonts w:ascii="Cambria" w:hAnsi="Cambria"/>
          <w:bCs/>
        </w:rPr>
      </w:pPr>
      <w:r w:rsidRPr="00EB7CD1">
        <w:rPr>
          <w:rFonts w:ascii="Cambria" w:hAnsi="Cambria"/>
          <w:bCs/>
        </w:rPr>
        <w:t>WZÓR UMOWY</w:t>
      </w:r>
    </w:p>
    <w:p w:rsidR="00AD1E2B" w:rsidRDefault="00AD1E2B" w:rsidP="00AB41F5">
      <w:pPr>
        <w:tabs>
          <w:tab w:val="left" w:pos="3969"/>
        </w:tabs>
        <w:jc w:val="both"/>
        <w:rPr>
          <w:rFonts w:ascii="Cambria" w:hAnsi="Cambria" w:cs="Arial"/>
          <w:b/>
          <w:bCs/>
        </w:rPr>
      </w:pPr>
    </w:p>
    <w:p w:rsidR="00AB41F5" w:rsidRPr="001E1149" w:rsidRDefault="00AD1E2B" w:rsidP="00AB41F5">
      <w:pPr>
        <w:tabs>
          <w:tab w:val="left" w:pos="3969"/>
        </w:tabs>
        <w:jc w:val="both"/>
        <w:rPr>
          <w:rFonts w:asciiTheme="majorHAnsi" w:hAnsiTheme="majorHAnsi"/>
        </w:rPr>
      </w:pPr>
      <w:r w:rsidRPr="00AD1E2B">
        <w:rPr>
          <w:rFonts w:asciiTheme="majorHAnsi" w:hAnsiTheme="majorHAnsi"/>
        </w:rPr>
        <w:t>P</w:t>
      </w:r>
      <w:r w:rsidR="00AB41F5" w:rsidRPr="00AD1E2B">
        <w:rPr>
          <w:rFonts w:asciiTheme="majorHAnsi" w:hAnsiTheme="majorHAnsi"/>
        </w:rPr>
        <w:t xml:space="preserve">o przeprowadzeniu postępowania o udzielenie zamówienia publicznego w trybie przetargu nieograniczonego (nr sprawy </w:t>
      </w:r>
      <w:r w:rsidR="00AB41F5" w:rsidRPr="00AD1E2B">
        <w:rPr>
          <w:rFonts w:asciiTheme="majorHAnsi" w:hAnsiTheme="majorHAnsi"/>
          <w:bCs/>
        </w:rPr>
        <w:t>BEF-V-ZP-38</w:t>
      </w:r>
      <w:r w:rsidR="00C56265">
        <w:rPr>
          <w:rFonts w:asciiTheme="majorHAnsi" w:hAnsiTheme="majorHAnsi"/>
          <w:bCs/>
        </w:rPr>
        <w:t>20-59</w:t>
      </w:r>
      <w:r w:rsidR="00AB41F5" w:rsidRPr="00AD1E2B">
        <w:rPr>
          <w:rFonts w:asciiTheme="majorHAnsi" w:hAnsiTheme="majorHAnsi"/>
          <w:bCs/>
        </w:rPr>
        <w:t>/201</w:t>
      </w:r>
      <w:r w:rsidR="00C56265">
        <w:rPr>
          <w:rFonts w:asciiTheme="majorHAnsi" w:hAnsiTheme="majorHAnsi"/>
          <w:bCs/>
        </w:rPr>
        <w:t>3</w:t>
      </w:r>
      <w:r w:rsidR="00AB41F5" w:rsidRPr="00AD1E2B">
        <w:rPr>
          <w:rFonts w:asciiTheme="majorHAnsi" w:hAnsiTheme="majorHAnsi"/>
          <w:bCs/>
        </w:rPr>
        <w:t xml:space="preserve">), </w:t>
      </w:r>
      <w:r w:rsidR="00AB41F5" w:rsidRPr="00AD1E2B">
        <w:rPr>
          <w:rFonts w:asciiTheme="majorHAnsi" w:hAnsiTheme="majorHAnsi"/>
        </w:rPr>
        <w:t xml:space="preserve">zgodnie z przepisami ustawy z dnia 29 stycznia 2004 r. - Prawo zamówień publicznych (t. j. Dz. U. z 2010 r. Nr 113, poz. 759 z </w:t>
      </w:r>
      <w:proofErr w:type="spellStart"/>
      <w:r w:rsidR="00AB41F5" w:rsidRPr="00AD1E2B">
        <w:rPr>
          <w:rFonts w:asciiTheme="majorHAnsi" w:hAnsiTheme="majorHAnsi"/>
        </w:rPr>
        <w:t>późn</w:t>
      </w:r>
      <w:proofErr w:type="spellEnd"/>
      <w:r w:rsidR="00AB41F5" w:rsidRPr="00AD1E2B">
        <w:rPr>
          <w:rFonts w:asciiTheme="majorHAnsi" w:hAnsiTheme="majorHAnsi"/>
        </w:rPr>
        <w:t>. zm.) oraz postanowieniami Specyfikacji Istotnych Warunków Zamówienia (SIWZ) na organizację i przeprowadzenie „</w:t>
      </w:r>
      <w:r w:rsidR="00AB41F5" w:rsidRPr="00AD1E2B">
        <w:rPr>
          <w:rFonts w:asciiTheme="majorHAnsi" w:hAnsiTheme="majorHAnsi"/>
          <w:b/>
        </w:rPr>
        <w:t>Podyplomowych Studiów Zapobiegania i Zwalczania Przestępczości Gospodarczej i Skarbowej” dla sędziów sądów powszechnych orzekających w sprawach karnych, prokuratorów oraz asesorów prokuratury</w:t>
      </w:r>
      <w:r w:rsidR="00AB41F5" w:rsidRPr="00AD1E2B">
        <w:rPr>
          <w:rFonts w:asciiTheme="majorHAnsi" w:hAnsiTheme="majorHAnsi"/>
        </w:rPr>
        <w:t xml:space="preserve"> z ….… 2013 r. i wyborze oferty Wykonawcy z dnia …. 2013 r. jako oferty najkorzystniejszej – stanowiących załączniki do niniejszej umowy (załączniki nr 1 i 2), Strony zawierają umowę następującej treści.</w:t>
      </w:r>
    </w:p>
    <w:p w:rsidR="00AB41F5" w:rsidRPr="001E1149" w:rsidRDefault="00AB41F5" w:rsidP="00AB41F5">
      <w:pPr>
        <w:adjustRightInd w:val="0"/>
        <w:jc w:val="both"/>
        <w:rPr>
          <w:rFonts w:asciiTheme="majorHAnsi" w:hAnsiTheme="majorHAnsi"/>
          <w:b/>
          <w:color w:val="FF0000"/>
        </w:rPr>
      </w:pPr>
    </w:p>
    <w:p w:rsidR="00AB41F5" w:rsidRPr="001E1149" w:rsidRDefault="00AB41F5" w:rsidP="00AB41F5">
      <w:pPr>
        <w:adjustRightInd w:val="0"/>
        <w:jc w:val="both"/>
        <w:rPr>
          <w:rFonts w:asciiTheme="majorHAnsi" w:hAnsiTheme="majorHAnsi"/>
          <w:b/>
          <w:color w:val="FF0000"/>
        </w:rPr>
      </w:pPr>
    </w:p>
    <w:p w:rsidR="00AB41F5" w:rsidRPr="001E1149" w:rsidRDefault="00AB41F5" w:rsidP="00423B04">
      <w:pPr>
        <w:adjustRightInd w:val="0"/>
        <w:spacing w:after="60"/>
        <w:ind w:left="3540" w:firstLine="708"/>
        <w:jc w:val="both"/>
        <w:rPr>
          <w:rFonts w:asciiTheme="majorHAnsi" w:hAnsiTheme="majorHAnsi"/>
          <w:b/>
        </w:rPr>
      </w:pPr>
      <w:r w:rsidRPr="001E1149">
        <w:rPr>
          <w:rFonts w:asciiTheme="majorHAnsi" w:hAnsiTheme="majorHAnsi"/>
          <w:b/>
        </w:rPr>
        <w:t>§ 1</w:t>
      </w:r>
    </w:p>
    <w:p w:rsidR="00AB41F5" w:rsidRPr="001E1149" w:rsidRDefault="00AB41F5" w:rsidP="00423B04">
      <w:pPr>
        <w:numPr>
          <w:ilvl w:val="0"/>
          <w:numId w:val="27"/>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t>Wykonawca zobowiązuje się do organizacji i przeprowadzenia</w:t>
      </w:r>
      <w:r w:rsidRPr="001E1149">
        <w:rPr>
          <w:rFonts w:asciiTheme="majorHAnsi" w:hAnsiTheme="majorHAnsi"/>
          <w:b/>
        </w:rPr>
        <w:t xml:space="preserve"> „Podyplomowych Studiów Zapobiegania i Zwalczania Przestępczości Gospodarczej i Skarbowej” dla sędziów sądów powszechnych orzekających w sprawach karnych, prokuratorów oraz asesorów prokuratury</w:t>
      </w:r>
      <w:r w:rsidRPr="001E1149">
        <w:rPr>
          <w:rFonts w:asciiTheme="majorHAnsi" w:hAnsiTheme="majorHAnsi"/>
        </w:rPr>
        <w:t xml:space="preserve"> na podstawie programu zajęć stanowiącego załącznik nr 3 do umowy oraz harmonogramu sesji zjazdowych stanowiącego załącznik nr 4 do umowy na warunkach organizacyjnych, finansowych oraz zasadach podziału kompetencji i uprawnień ujętych w niniejszej umowie.  </w:t>
      </w:r>
    </w:p>
    <w:p w:rsidR="00AB41F5" w:rsidRPr="009C7AC2" w:rsidRDefault="00AB41F5" w:rsidP="00423B04">
      <w:pPr>
        <w:numPr>
          <w:ilvl w:val="0"/>
          <w:numId w:val="27"/>
        </w:numPr>
        <w:tabs>
          <w:tab w:val="clear" w:pos="720"/>
          <w:tab w:val="num" w:pos="426"/>
        </w:tabs>
        <w:suppressAutoHyphens w:val="0"/>
        <w:spacing w:after="60"/>
        <w:ind w:left="426" w:hanging="426"/>
        <w:jc w:val="both"/>
        <w:rPr>
          <w:rFonts w:asciiTheme="majorHAnsi" w:hAnsiTheme="majorHAnsi"/>
          <w:highlight w:val="yellow"/>
        </w:rPr>
      </w:pPr>
      <w:r w:rsidRPr="001E1149">
        <w:rPr>
          <w:rFonts w:asciiTheme="majorHAnsi" w:hAnsiTheme="majorHAnsi"/>
        </w:rPr>
        <w:t>Strony zatwierdzają założenia programowe wraz z programem zajęć i harmonogramem sesji zjazdowych stanowiący</w:t>
      </w:r>
      <w:r w:rsidR="009C7AC2">
        <w:rPr>
          <w:rFonts w:asciiTheme="majorHAnsi" w:hAnsiTheme="majorHAnsi"/>
        </w:rPr>
        <w:t xml:space="preserve">mi załączniki nr 3 i 4 do umowy. </w:t>
      </w:r>
      <w:r w:rsidR="009C7AC2" w:rsidRPr="00A76AE7">
        <w:rPr>
          <w:rFonts w:asciiTheme="majorHAnsi" w:hAnsiTheme="majorHAnsi"/>
          <w:b/>
        </w:rPr>
        <w:t>Zatwierdzeniu przez Zamawiającego podlega także opis proponowanego działania pod względem koncepcji i innowacyjności w zakresie metodologii kształcenia  i wykorzystania materiałów szkoleniowych, złożon</w:t>
      </w:r>
      <w:r w:rsidR="00A76AE7">
        <w:rPr>
          <w:rFonts w:asciiTheme="majorHAnsi" w:hAnsiTheme="majorHAnsi"/>
          <w:b/>
        </w:rPr>
        <w:t>y wraz z ofertą przez wykonawcę,  po ostatecznym uzgodnieniu jego treści prze</w:t>
      </w:r>
      <w:r w:rsidR="00956B8A">
        <w:rPr>
          <w:rFonts w:asciiTheme="majorHAnsi" w:hAnsiTheme="majorHAnsi"/>
          <w:b/>
        </w:rPr>
        <w:t>z</w:t>
      </w:r>
      <w:r w:rsidR="00A76AE7">
        <w:rPr>
          <w:rFonts w:asciiTheme="majorHAnsi" w:hAnsiTheme="majorHAnsi"/>
          <w:b/>
        </w:rPr>
        <w:t xml:space="preserve"> strony niniejszej umowy.</w:t>
      </w:r>
    </w:p>
    <w:p w:rsidR="00AB41F5" w:rsidRPr="001E1149" w:rsidRDefault="00AB41F5" w:rsidP="00423B04">
      <w:pPr>
        <w:numPr>
          <w:ilvl w:val="0"/>
          <w:numId w:val="27"/>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t>Studia podyplomowe adresowane są do sędziów sadów powszechnych orzekających w sprawach karnych w liczbie do 60 uczestników oraz prokuratorów i asesorów prokuratury w liczbie 60 uczestników.</w:t>
      </w:r>
    </w:p>
    <w:p w:rsidR="00AB41F5" w:rsidRPr="001E1149" w:rsidRDefault="00AB41F5" w:rsidP="00423B04">
      <w:pPr>
        <w:numPr>
          <w:ilvl w:val="0"/>
          <w:numId w:val="27"/>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t>Zajęcia odbywać się będą w siedzibie Wykonawcy, zgodnie z programem zajęć i harmonogramem sesji zjazdowych, o których mowa w ust. 2.</w:t>
      </w:r>
    </w:p>
    <w:p w:rsidR="00AB41F5" w:rsidRPr="001E1149" w:rsidRDefault="00AB41F5" w:rsidP="00423B04">
      <w:pPr>
        <w:numPr>
          <w:ilvl w:val="0"/>
          <w:numId w:val="27"/>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t>Zajęcia w formie wykładów odbywać się będą w jednej grupie liczącej do 120 uczestników, zajęcia warsztatowe w grupach nie większych niż 25 osób.</w:t>
      </w:r>
    </w:p>
    <w:p w:rsidR="00AB41F5" w:rsidRPr="001E1149" w:rsidRDefault="00AB41F5" w:rsidP="00423B04">
      <w:pPr>
        <w:spacing w:after="60"/>
        <w:rPr>
          <w:rFonts w:asciiTheme="majorHAnsi" w:hAnsiTheme="majorHAnsi"/>
        </w:rPr>
      </w:pPr>
    </w:p>
    <w:p w:rsidR="00AB41F5" w:rsidRPr="001E1149" w:rsidRDefault="00AB41F5" w:rsidP="00423B04">
      <w:pPr>
        <w:spacing w:after="60"/>
        <w:jc w:val="center"/>
        <w:rPr>
          <w:rFonts w:asciiTheme="majorHAnsi" w:hAnsiTheme="majorHAnsi"/>
          <w:b/>
        </w:rPr>
      </w:pPr>
      <w:r w:rsidRPr="001E1149">
        <w:rPr>
          <w:rFonts w:asciiTheme="majorHAnsi" w:hAnsiTheme="majorHAnsi"/>
          <w:b/>
        </w:rPr>
        <w:t>§ 2</w:t>
      </w:r>
    </w:p>
    <w:p w:rsidR="00AB41F5" w:rsidRPr="001E1149" w:rsidRDefault="00AB41F5" w:rsidP="00423B04">
      <w:pPr>
        <w:pStyle w:val="Akapitzlist"/>
        <w:numPr>
          <w:ilvl w:val="0"/>
          <w:numId w:val="37"/>
        </w:numPr>
        <w:spacing w:after="60"/>
        <w:ind w:left="426" w:hanging="426"/>
        <w:jc w:val="both"/>
        <w:rPr>
          <w:rFonts w:asciiTheme="majorHAnsi" w:hAnsiTheme="majorHAnsi"/>
        </w:rPr>
      </w:pPr>
      <w:r w:rsidRPr="001E1149">
        <w:rPr>
          <w:rFonts w:asciiTheme="majorHAnsi" w:hAnsiTheme="majorHAnsi"/>
        </w:rPr>
        <w:t>Wykonawca zobowiązuje się do:</w:t>
      </w:r>
    </w:p>
    <w:p w:rsidR="00AB41F5" w:rsidRPr="001E1149" w:rsidRDefault="00AB41F5" w:rsidP="00423B04">
      <w:pPr>
        <w:numPr>
          <w:ilvl w:val="0"/>
          <w:numId w:val="28"/>
        </w:numPr>
        <w:tabs>
          <w:tab w:val="clear" w:pos="720"/>
          <w:tab w:val="num" w:pos="851"/>
        </w:tabs>
        <w:suppressAutoHyphens w:val="0"/>
        <w:spacing w:after="60"/>
        <w:ind w:left="851" w:hanging="425"/>
        <w:jc w:val="both"/>
        <w:rPr>
          <w:rFonts w:asciiTheme="majorHAnsi" w:hAnsiTheme="majorHAnsi"/>
        </w:rPr>
      </w:pPr>
      <w:r w:rsidRPr="001E1149">
        <w:rPr>
          <w:rFonts w:asciiTheme="majorHAnsi" w:hAnsiTheme="majorHAnsi"/>
        </w:rPr>
        <w:t>realizacji programu zajęć określonego w załączniku nr 3,</w:t>
      </w:r>
    </w:p>
    <w:p w:rsidR="00AB41F5" w:rsidRPr="001E1149" w:rsidRDefault="00AB41F5" w:rsidP="00423B04">
      <w:pPr>
        <w:numPr>
          <w:ilvl w:val="0"/>
          <w:numId w:val="28"/>
        </w:numPr>
        <w:tabs>
          <w:tab w:val="clear" w:pos="720"/>
          <w:tab w:val="num" w:pos="851"/>
        </w:tabs>
        <w:suppressAutoHyphens w:val="0"/>
        <w:spacing w:after="60"/>
        <w:ind w:left="851" w:hanging="425"/>
        <w:jc w:val="both"/>
        <w:rPr>
          <w:rFonts w:asciiTheme="majorHAnsi" w:hAnsiTheme="majorHAnsi"/>
        </w:rPr>
      </w:pPr>
      <w:r w:rsidRPr="001E1149">
        <w:rPr>
          <w:rFonts w:asciiTheme="majorHAnsi" w:hAnsiTheme="majorHAnsi"/>
        </w:rPr>
        <w:t xml:space="preserve">zakwalifikowania do udziału w studiach wyłącznie osób, których imiona i nazwiska znajdują się na liście przedstawionej przez Zamawiającego, </w:t>
      </w:r>
    </w:p>
    <w:p w:rsidR="00AB41F5" w:rsidRPr="001E1149" w:rsidRDefault="00AB41F5" w:rsidP="00423B04">
      <w:pPr>
        <w:numPr>
          <w:ilvl w:val="0"/>
          <w:numId w:val="28"/>
        </w:numPr>
        <w:tabs>
          <w:tab w:val="clear" w:pos="720"/>
          <w:tab w:val="num" w:pos="851"/>
        </w:tabs>
        <w:suppressAutoHyphens w:val="0"/>
        <w:spacing w:after="60"/>
        <w:ind w:left="851" w:hanging="425"/>
        <w:jc w:val="both"/>
        <w:rPr>
          <w:rFonts w:asciiTheme="majorHAnsi" w:hAnsiTheme="majorHAnsi"/>
        </w:rPr>
      </w:pPr>
      <w:r w:rsidRPr="001E1149">
        <w:rPr>
          <w:rFonts w:asciiTheme="majorHAnsi" w:hAnsiTheme="majorHAnsi"/>
        </w:rPr>
        <w:t>zebrania i prowadzenia dokumentacji słuchaczy,</w:t>
      </w:r>
    </w:p>
    <w:p w:rsidR="00AB41F5" w:rsidRPr="001E1149" w:rsidRDefault="00AB41F5" w:rsidP="00423B04">
      <w:pPr>
        <w:numPr>
          <w:ilvl w:val="0"/>
          <w:numId w:val="28"/>
        </w:numPr>
        <w:tabs>
          <w:tab w:val="clear" w:pos="720"/>
          <w:tab w:val="num" w:pos="851"/>
        </w:tabs>
        <w:suppressAutoHyphens w:val="0"/>
        <w:spacing w:after="60"/>
        <w:ind w:left="851" w:hanging="425"/>
        <w:jc w:val="both"/>
        <w:rPr>
          <w:rFonts w:asciiTheme="majorHAnsi" w:hAnsiTheme="majorHAnsi"/>
        </w:rPr>
      </w:pPr>
      <w:r w:rsidRPr="001E1149">
        <w:rPr>
          <w:rFonts w:asciiTheme="majorHAnsi" w:hAnsiTheme="majorHAnsi"/>
        </w:rPr>
        <w:t>prowadzenia listy obecności na zajęciach dydaktycznych oraz obsługi studiów podczas zjazdów,</w:t>
      </w:r>
    </w:p>
    <w:p w:rsidR="00AB41F5" w:rsidRPr="001E1149" w:rsidRDefault="00AB41F5" w:rsidP="00423B04">
      <w:pPr>
        <w:numPr>
          <w:ilvl w:val="0"/>
          <w:numId w:val="28"/>
        </w:numPr>
        <w:tabs>
          <w:tab w:val="clear" w:pos="720"/>
          <w:tab w:val="num" w:pos="851"/>
        </w:tabs>
        <w:suppressAutoHyphens w:val="0"/>
        <w:spacing w:after="60"/>
        <w:ind w:left="851" w:hanging="425"/>
        <w:jc w:val="both"/>
        <w:rPr>
          <w:rFonts w:asciiTheme="majorHAnsi" w:hAnsiTheme="majorHAnsi"/>
        </w:rPr>
      </w:pPr>
      <w:r w:rsidRPr="001E1149">
        <w:rPr>
          <w:rFonts w:asciiTheme="majorHAnsi" w:hAnsiTheme="majorHAnsi"/>
        </w:rPr>
        <w:t>zapewnienia kadry dydaktycznej do prowadzenia zajęć dydaktycznych i przeprowadzenia kolokwium,</w:t>
      </w:r>
    </w:p>
    <w:p w:rsidR="00AB41F5" w:rsidRPr="001E1149" w:rsidRDefault="00AB41F5" w:rsidP="00423B04">
      <w:pPr>
        <w:numPr>
          <w:ilvl w:val="0"/>
          <w:numId w:val="28"/>
        </w:numPr>
        <w:tabs>
          <w:tab w:val="clear" w:pos="720"/>
          <w:tab w:val="num" w:pos="851"/>
        </w:tabs>
        <w:suppressAutoHyphens w:val="0"/>
        <w:spacing w:after="60"/>
        <w:ind w:left="851" w:hanging="425"/>
        <w:jc w:val="both"/>
        <w:rPr>
          <w:rFonts w:asciiTheme="majorHAnsi" w:hAnsiTheme="majorHAnsi"/>
        </w:rPr>
      </w:pPr>
      <w:r w:rsidRPr="001E1149">
        <w:rPr>
          <w:rFonts w:asciiTheme="majorHAnsi" w:hAnsiTheme="majorHAnsi"/>
        </w:rPr>
        <w:t>powołania Kierownika i Sekretarza studiów,</w:t>
      </w:r>
    </w:p>
    <w:p w:rsidR="00AB41F5" w:rsidRPr="001E1149" w:rsidRDefault="00AB41F5" w:rsidP="00423B04">
      <w:pPr>
        <w:numPr>
          <w:ilvl w:val="0"/>
          <w:numId w:val="28"/>
        </w:numPr>
        <w:tabs>
          <w:tab w:val="clear" w:pos="720"/>
          <w:tab w:val="num" w:pos="851"/>
        </w:tabs>
        <w:suppressAutoHyphens w:val="0"/>
        <w:spacing w:after="60"/>
        <w:ind w:left="851" w:hanging="425"/>
        <w:jc w:val="both"/>
        <w:rPr>
          <w:rFonts w:asciiTheme="majorHAnsi" w:hAnsiTheme="majorHAnsi"/>
        </w:rPr>
      </w:pPr>
      <w:r w:rsidRPr="001E1149">
        <w:rPr>
          <w:rFonts w:asciiTheme="majorHAnsi" w:hAnsiTheme="majorHAnsi"/>
        </w:rPr>
        <w:t>sprawowania nadzoru merytorycznego nad studiami,</w:t>
      </w:r>
    </w:p>
    <w:p w:rsidR="00AB41F5" w:rsidRPr="001E1149" w:rsidRDefault="00AB41F5" w:rsidP="00423B04">
      <w:pPr>
        <w:numPr>
          <w:ilvl w:val="0"/>
          <w:numId w:val="28"/>
        </w:numPr>
        <w:tabs>
          <w:tab w:val="clear" w:pos="720"/>
          <w:tab w:val="num" w:pos="851"/>
        </w:tabs>
        <w:suppressAutoHyphens w:val="0"/>
        <w:spacing w:after="60"/>
        <w:ind w:left="851" w:hanging="425"/>
        <w:jc w:val="both"/>
        <w:rPr>
          <w:rFonts w:asciiTheme="majorHAnsi" w:hAnsiTheme="majorHAnsi"/>
        </w:rPr>
      </w:pPr>
      <w:r w:rsidRPr="001E1149">
        <w:rPr>
          <w:rFonts w:asciiTheme="majorHAnsi" w:hAnsiTheme="majorHAnsi"/>
        </w:rPr>
        <w:t>przygotowania materiałów szkoleniowych w postaci konspektów wykładów, wskazanej przez wykładowców literatury oraz orzecznictwa dotyczącego tematu wykładu, a także kazusów w przypadku warsztatowej formy zajęć i udostępnienia tych materiałów uczestnikom studiów,</w:t>
      </w:r>
    </w:p>
    <w:p w:rsidR="00AB41F5" w:rsidRPr="001E1149" w:rsidRDefault="00AB41F5" w:rsidP="00423B04">
      <w:pPr>
        <w:numPr>
          <w:ilvl w:val="0"/>
          <w:numId w:val="28"/>
        </w:numPr>
        <w:tabs>
          <w:tab w:val="clear" w:pos="720"/>
          <w:tab w:val="num" w:pos="851"/>
        </w:tabs>
        <w:suppressAutoHyphens w:val="0"/>
        <w:spacing w:after="60"/>
        <w:ind w:left="851" w:hanging="425"/>
        <w:jc w:val="both"/>
        <w:rPr>
          <w:rFonts w:asciiTheme="majorHAnsi" w:hAnsiTheme="majorHAnsi"/>
        </w:rPr>
      </w:pPr>
      <w:r w:rsidRPr="001E1149">
        <w:rPr>
          <w:rFonts w:asciiTheme="majorHAnsi" w:hAnsiTheme="majorHAnsi"/>
        </w:rPr>
        <w:t>zapewnienia</w:t>
      </w:r>
      <w:r w:rsidR="007C63BA">
        <w:rPr>
          <w:rFonts w:asciiTheme="majorHAnsi" w:hAnsiTheme="majorHAnsi"/>
        </w:rPr>
        <w:t xml:space="preserve"> </w:t>
      </w:r>
      <w:proofErr w:type="spellStart"/>
      <w:r w:rsidRPr="001E1149">
        <w:rPr>
          <w:rFonts w:asciiTheme="majorHAnsi" w:hAnsiTheme="majorHAnsi"/>
        </w:rPr>
        <w:t>sal</w:t>
      </w:r>
      <w:proofErr w:type="spellEnd"/>
      <w:r w:rsidRPr="001E1149">
        <w:rPr>
          <w:rFonts w:asciiTheme="majorHAnsi" w:hAnsiTheme="majorHAnsi"/>
        </w:rPr>
        <w:t xml:space="preserve"> wykładowych wraz z niezbędnym wyposażeniem oraz odpowiednich warunków do odbywania zjazdów,</w:t>
      </w:r>
    </w:p>
    <w:p w:rsidR="00AB41F5" w:rsidRPr="001E1149" w:rsidRDefault="00AB41F5" w:rsidP="00423B04">
      <w:pPr>
        <w:numPr>
          <w:ilvl w:val="0"/>
          <w:numId w:val="28"/>
        </w:numPr>
        <w:tabs>
          <w:tab w:val="clear" w:pos="720"/>
          <w:tab w:val="num" w:pos="851"/>
        </w:tabs>
        <w:suppressAutoHyphens w:val="0"/>
        <w:spacing w:after="60"/>
        <w:ind w:left="851" w:hanging="425"/>
        <w:jc w:val="both"/>
        <w:rPr>
          <w:rFonts w:asciiTheme="majorHAnsi" w:hAnsiTheme="majorHAnsi"/>
        </w:rPr>
      </w:pPr>
      <w:r w:rsidRPr="001E1149">
        <w:rPr>
          <w:rFonts w:asciiTheme="majorHAnsi" w:hAnsiTheme="majorHAnsi"/>
        </w:rPr>
        <w:t>przygotowania inauguracji oraz uroczystego zakończenia studiów,</w:t>
      </w:r>
    </w:p>
    <w:p w:rsidR="00AB41F5" w:rsidRPr="001E1149" w:rsidRDefault="00AB41F5" w:rsidP="00423B04">
      <w:pPr>
        <w:numPr>
          <w:ilvl w:val="0"/>
          <w:numId w:val="28"/>
        </w:numPr>
        <w:tabs>
          <w:tab w:val="clear" w:pos="720"/>
          <w:tab w:val="num" w:pos="851"/>
        </w:tabs>
        <w:suppressAutoHyphens w:val="0"/>
        <w:spacing w:after="60"/>
        <w:ind w:left="851" w:hanging="425"/>
        <w:jc w:val="both"/>
        <w:rPr>
          <w:rFonts w:asciiTheme="majorHAnsi" w:hAnsiTheme="majorHAnsi"/>
        </w:rPr>
      </w:pPr>
      <w:r w:rsidRPr="001E1149">
        <w:rPr>
          <w:rFonts w:asciiTheme="majorHAnsi" w:hAnsiTheme="majorHAnsi"/>
        </w:rPr>
        <w:t>zawierania umów z wykładowcami i wypłacania im należnego honorarium, zgodnie z preliminarzem wydatków,</w:t>
      </w:r>
    </w:p>
    <w:p w:rsidR="00AB41F5" w:rsidRPr="001E1149" w:rsidRDefault="00AB41F5" w:rsidP="00423B04">
      <w:pPr>
        <w:numPr>
          <w:ilvl w:val="0"/>
          <w:numId w:val="28"/>
        </w:numPr>
        <w:tabs>
          <w:tab w:val="clear" w:pos="720"/>
          <w:tab w:val="num" w:pos="851"/>
        </w:tabs>
        <w:suppressAutoHyphens w:val="0"/>
        <w:spacing w:after="60"/>
        <w:ind w:left="851" w:hanging="425"/>
        <w:jc w:val="both"/>
        <w:rPr>
          <w:rFonts w:asciiTheme="majorHAnsi" w:hAnsiTheme="majorHAnsi"/>
        </w:rPr>
      </w:pPr>
      <w:r w:rsidRPr="001E1149">
        <w:rPr>
          <w:rFonts w:asciiTheme="majorHAnsi" w:hAnsiTheme="majorHAnsi"/>
        </w:rPr>
        <w:t>przygotowania i wydania świadectw ukończenia studiów lub zaświadczeń dla słuchaczy studiów, po uzgodnieniu wzoru świadectwa z Zamawiającym,</w:t>
      </w:r>
    </w:p>
    <w:p w:rsidR="00AB41F5" w:rsidRPr="001E1149" w:rsidRDefault="00AB41F5" w:rsidP="00423B04">
      <w:pPr>
        <w:numPr>
          <w:ilvl w:val="0"/>
          <w:numId w:val="28"/>
        </w:numPr>
        <w:tabs>
          <w:tab w:val="clear" w:pos="720"/>
          <w:tab w:val="num" w:pos="851"/>
        </w:tabs>
        <w:suppressAutoHyphens w:val="0"/>
        <w:spacing w:after="60"/>
        <w:ind w:left="851" w:hanging="425"/>
        <w:jc w:val="both"/>
        <w:rPr>
          <w:rFonts w:asciiTheme="majorHAnsi" w:hAnsiTheme="majorHAnsi"/>
        </w:rPr>
      </w:pPr>
      <w:r w:rsidRPr="001E1149">
        <w:rPr>
          <w:rFonts w:asciiTheme="majorHAnsi" w:hAnsiTheme="majorHAnsi"/>
        </w:rPr>
        <w:t xml:space="preserve">przedstawienia uczestnikom, podczas ostatniego zjazdu w I </w:t>
      </w:r>
      <w:proofErr w:type="spellStart"/>
      <w:r w:rsidRPr="001E1149">
        <w:rPr>
          <w:rFonts w:asciiTheme="majorHAnsi" w:hAnsiTheme="majorHAnsi"/>
        </w:rPr>
        <w:t>i</w:t>
      </w:r>
      <w:proofErr w:type="spellEnd"/>
      <w:r w:rsidRPr="001E1149">
        <w:rPr>
          <w:rFonts w:asciiTheme="majorHAnsi" w:hAnsiTheme="majorHAnsi"/>
        </w:rPr>
        <w:t xml:space="preserve"> II semestrze, ankiet ewaluacyjnych zawierających szczegółowe oceny dotyczące programu studiów i metodyki zajęć, wykładowców oraz organizacji studiów (wzór ankiety stanowi załącznik nr 5 do umowy), a następnie w terminie 30-stu dni od ostatniego zjazdu w semestrze przekazania ankiet Zamawiającemu.</w:t>
      </w:r>
    </w:p>
    <w:p w:rsidR="00AB41F5" w:rsidRPr="001E1149" w:rsidRDefault="00AB41F5" w:rsidP="00423B04">
      <w:pPr>
        <w:numPr>
          <w:ilvl w:val="0"/>
          <w:numId w:val="28"/>
        </w:numPr>
        <w:tabs>
          <w:tab w:val="clear" w:pos="720"/>
          <w:tab w:val="num" w:pos="851"/>
        </w:tabs>
        <w:suppressAutoHyphens w:val="0"/>
        <w:spacing w:after="60"/>
        <w:ind w:left="851" w:hanging="425"/>
        <w:jc w:val="both"/>
        <w:rPr>
          <w:rFonts w:asciiTheme="majorHAnsi" w:hAnsiTheme="majorHAnsi"/>
        </w:rPr>
      </w:pPr>
      <w:r w:rsidRPr="001E1149">
        <w:rPr>
          <w:rFonts w:asciiTheme="majorHAnsi" w:hAnsiTheme="majorHAnsi"/>
        </w:rPr>
        <w:t>zapewnienia słuchaczom studiów kawy, herbaty oraz ciastek w czasie jednej przerwy każdego dnia zjazdu.</w:t>
      </w:r>
    </w:p>
    <w:p w:rsidR="00AB41F5" w:rsidRPr="001E1149" w:rsidRDefault="00AB41F5" w:rsidP="00423B04">
      <w:pPr>
        <w:pStyle w:val="Akapitzlist"/>
        <w:numPr>
          <w:ilvl w:val="0"/>
          <w:numId w:val="37"/>
        </w:numPr>
        <w:tabs>
          <w:tab w:val="left" w:pos="426"/>
        </w:tabs>
        <w:suppressAutoHyphens w:val="0"/>
        <w:spacing w:after="60"/>
        <w:ind w:left="426" w:hanging="426"/>
        <w:jc w:val="both"/>
        <w:textAlignment w:val="top"/>
        <w:rPr>
          <w:rFonts w:asciiTheme="majorHAnsi" w:hAnsiTheme="majorHAnsi"/>
        </w:rPr>
      </w:pPr>
      <w:r w:rsidRPr="001E1149">
        <w:rPr>
          <w:rFonts w:asciiTheme="majorHAnsi" w:hAnsiTheme="majorHAnsi"/>
        </w:rPr>
        <w:t>Wykonawca zapewnia, że:</w:t>
      </w:r>
    </w:p>
    <w:p w:rsidR="00AB41F5" w:rsidRPr="001E1149" w:rsidRDefault="00AB41F5" w:rsidP="00423B04">
      <w:pPr>
        <w:numPr>
          <w:ilvl w:val="0"/>
          <w:numId w:val="33"/>
        </w:numPr>
        <w:tabs>
          <w:tab w:val="clear" w:pos="720"/>
          <w:tab w:val="left" w:pos="851"/>
        </w:tabs>
        <w:suppressAutoHyphens w:val="0"/>
        <w:spacing w:after="60"/>
        <w:ind w:left="851" w:hanging="425"/>
        <w:jc w:val="both"/>
        <w:textAlignment w:val="top"/>
        <w:rPr>
          <w:rFonts w:asciiTheme="majorHAnsi" w:hAnsiTheme="majorHAnsi"/>
          <w:color w:val="000000"/>
        </w:rPr>
      </w:pPr>
      <w:r w:rsidRPr="001E1149">
        <w:rPr>
          <w:rFonts w:asciiTheme="majorHAnsi" w:hAnsiTheme="majorHAnsi"/>
        </w:rPr>
        <w:t>p</w:t>
      </w:r>
      <w:r w:rsidRPr="001E1149">
        <w:rPr>
          <w:rFonts w:asciiTheme="majorHAnsi" w:hAnsiTheme="majorHAnsi"/>
          <w:color w:val="000000"/>
        </w:rPr>
        <w:t xml:space="preserve">rzedmiot umowy będzie wykonywany </w:t>
      </w:r>
      <w:r w:rsidRPr="001E1149">
        <w:rPr>
          <w:rFonts w:asciiTheme="majorHAnsi" w:hAnsiTheme="majorHAnsi"/>
        </w:rPr>
        <w:t xml:space="preserve">wyłącznie </w:t>
      </w:r>
      <w:r w:rsidRPr="001E1149">
        <w:rPr>
          <w:rFonts w:asciiTheme="majorHAnsi" w:hAnsiTheme="majorHAnsi"/>
          <w:color w:val="000000"/>
        </w:rPr>
        <w:t>przy pomocy osób wskazanych przez Wykonawcę w ofercie (wykaz osób)</w:t>
      </w:r>
      <w:r w:rsidR="008B2938">
        <w:rPr>
          <w:rFonts w:asciiTheme="majorHAnsi" w:hAnsiTheme="majorHAnsi"/>
          <w:color w:val="000000"/>
        </w:rPr>
        <w:t>,</w:t>
      </w:r>
    </w:p>
    <w:p w:rsidR="00AB41F5" w:rsidRPr="001E1149" w:rsidRDefault="00AB41F5" w:rsidP="00423B04">
      <w:pPr>
        <w:numPr>
          <w:ilvl w:val="0"/>
          <w:numId w:val="33"/>
        </w:numPr>
        <w:tabs>
          <w:tab w:val="clear" w:pos="720"/>
          <w:tab w:val="left" w:pos="851"/>
        </w:tabs>
        <w:suppressAutoHyphens w:val="0"/>
        <w:spacing w:after="60"/>
        <w:ind w:left="851" w:hanging="425"/>
        <w:jc w:val="both"/>
        <w:textAlignment w:val="top"/>
        <w:rPr>
          <w:rFonts w:asciiTheme="majorHAnsi" w:hAnsiTheme="majorHAnsi"/>
          <w:color w:val="000000"/>
        </w:rPr>
      </w:pPr>
      <w:r w:rsidRPr="001E1149">
        <w:rPr>
          <w:rFonts w:asciiTheme="majorHAnsi" w:hAnsiTheme="majorHAnsi"/>
          <w:color w:val="000000"/>
        </w:rPr>
        <w:t>zmiana osób, o których mowa w pkt 1, jest możliwa wyłącznie w przypadku zapewnienia nowych osób spełniających tożsame warunki dotyczące wykształcenia, kwalifikacji i doświadczenia za pisemną zgodą Zamawiającego</w:t>
      </w:r>
      <w:r w:rsidR="008B2938">
        <w:rPr>
          <w:rFonts w:asciiTheme="majorHAnsi" w:hAnsiTheme="majorHAnsi"/>
          <w:color w:val="000000"/>
        </w:rPr>
        <w:t>,</w:t>
      </w:r>
    </w:p>
    <w:p w:rsidR="00AB41F5" w:rsidRPr="001E1149" w:rsidRDefault="00AB41F5" w:rsidP="00423B04">
      <w:pPr>
        <w:numPr>
          <w:ilvl w:val="0"/>
          <w:numId w:val="33"/>
        </w:numPr>
        <w:tabs>
          <w:tab w:val="clear" w:pos="720"/>
          <w:tab w:val="left" w:pos="851"/>
        </w:tabs>
        <w:suppressAutoHyphens w:val="0"/>
        <w:spacing w:after="60"/>
        <w:ind w:left="851" w:hanging="425"/>
        <w:jc w:val="both"/>
        <w:textAlignment w:val="top"/>
        <w:rPr>
          <w:rFonts w:asciiTheme="majorHAnsi" w:hAnsiTheme="majorHAnsi"/>
          <w:color w:val="000000"/>
        </w:rPr>
      </w:pPr>
      <w:r w:rsidRPr="001E1149">
        <w:rPr>
          <w:rFonts w:asciiTheme="majorHAnsi" w:hAnsiTheme="majorHAnsi"/>
        </w:rPr>
        <w:t>Wykonawca ponosi wobec Zamawiającego pełną odpowiedzialność z tytułu niewykonania lub nienależytego wykonania przedmiotu umowy przez osoby, którymi posłuży się do wykonania przedmiotu umowy.</w:t>
      </w:r>
    </w:p>
    <w:p w:rsidR="00AB41F5" w:rsidRPr="001E1149" w:rsidRDefault="00AB41F5" w:rsidP="00423B04">
      <w:pPr>
        <w:pStyle w:val="Akapitzlist"/>
        <w:numPr>
          <w:ilvl w:val="0"/>
          <w:numId w:val="37"/>
        </w:numPr>
        <w:suppressAutoHyphens w:val="0"/>
        <w:autoSpaceDE w:val="0"/>
        <w:autoSpaceDN w:val="0"/>
        <w:adjustRightInd w:val="0"/>
        <w:spacing w:after="60"/>
        <w:ind w:left="426" w:hanging="426"/>
        <w:jc w:val="both"/>
        <w:rPr>
          <w:rFonts w:asciiTheme="majorHAnsi" w:hAnsiTheme="majorHAnsi"/>
          <w:bCs/>
          <w:lang w:eastAsia="pl-PL"/>
        </w:rPr>
      </w:pPr>
      <w:r w:rsidRPr="001E1149">
        <w:rPr>
          <w:rFonts w:asciiTheme="majorHAnsi" w:hAnsiTheme="majorHAnsi"/>
          <w:bCs/>
          <w:lang w:eastAsia="pl-PL"/>
        </w:rPr>
        <w:t>W pozostałym zakresie studia będą prowadzone zgodnie z przepisami:</w:t>
      </w:r>
    </w:p>
    <w:p w:rsidR="00AB41F5" w:rsidRPr="001E1149" w:rsidRDefault="00AB41F5" w:rsidP="00423B04">
      <w:pPr>
        <w:numPr>
          <w:ilvl w:val="0"/>
          <w:numId w:val="34"/>
        </w:numPr>
        <w:tabs>
          <w:tab w:val="left" w:pos="851"/>
        </w:tabs>
        <w:suppressAutoHyphens w:val="0"/>
        <w:autoSpaceDE w:val="0"/>
        <w:autoSpaceDN w:val="0"/>
        <w:adjustRightInd w:val="0"/>
        <w:spacing w:after="60"/>
        <w:ind w:left="851" w:hanging="425"/>
        <w:jc w:val="both"/>
        <w:rPr>
          <w:rFonts w:asciiTheme="majorHAnsi" w:hAnsiTheme="majorHAnsi"/>
          <w:bCs/>
          <w:lang w:eastAsia="pl-PL"/>
        </w:rPr>
      </w:pPr>
      <w:r w:rsidRPr="001E1149">
        <w:rPr>
          <w:rFonts w:asciiTheme="majorHAnsi" w:hAnsiTheme="majorHAnsi"/>
          <w:bCs/>
          <w:lang w:eastAsia="pl-PL"/>
        </w:rPr>
        <w:t xml:space="preserve">ustawy z dnia 27 lipca 2005 r. – </w:t>
      </w:r>
      <w:r w:rsidRPr="008B2938">
        <w:rPr>
          <w:rFonts w:asciiTheme="majorHAnsi" w:hAnsiTheme="majorHAnsi"/>
          <w:bCs/>
          <w:i/>
          <w:lang w:eastAsia="pl-PL"/>
        </w:rPr>
        <w:t>Prawo o szkolnictwie wyższym</w:t>
      </w:r>
      <w:r w:rsidRPr="001E1149">
        <w:rPr>
          <w:rFonts w:asciiTheme="majorHAnsi" w:hAnsiTheme="majorHAnsi"/>
          <w:bCs/>
          <w:lang w:eastAsia="pl-PL"/>
        </w:rPr>
        <w:t xml:space="preserve"> (t. j. Dz. U. z 2012 r., poz. 572) </w:t>
      </w:r>
    </w:p>
    <w:p w:rsidR="00AB41F5" w:rsidRPr="001E1149" w:rsidRDefault="00AB41F5" w:rsidP="00423B04">
      <w:pPr>
        <w:numPr>
          <w:ilvl w:val="0"/>
          <w:numId w:val="34"/>
        </w:numPr>
        <w:tabs>
          <w:tab w:val="left" w:pos="851"/>
        </w:tabs>
        <w:suppressAutoHyphens w:val="0"/>
        <w:autoSpaceDE w:val="0"/>
        <w:autoSpaceDN w:val="0"/>
        <w:adjustRightInd w:val="0"/>
        <w:spacing w:after="60"/>
        <w:ind w:left="851" w:hanging="425"/>
        <w:jc w:val="both"/>
        <w:rPr>
          <w:rFonts w:asciiTheme="majorHAnsi" w:hAnsiTheme="majorHAnsi"/>
          <w:bCs/>
          <w:lang w:eastAsia="pl-PL"/>
        </w:rPr>
      </w:pPr>
      <w:r w:rsidRPr="001E1149">
        <w:rPr>
          <w:rFonts w:asciiTheme="majorHAnsi" w:hAnsiTheme="majorHAnsi"/>
          <w:bCs/>
          <w:lang w:eastAsia="pl-PL"/>
        </w:rPr>
        <w:t xml:space="preserve">rozporządzenia Ministra Nauki i Szkolnictwa Wyższego </w:t>
      </w:r>
      <w:r w:rsidRPr="001E1149">
        <w:rPr>
          <w:rFonts w:asciiTheme="majorHAnsi" w:hAnsiTheme="majorHAnsi"/>
          <w:lang w:eastAsia="pl-PL"/>
        </w:rPr>
        <w:t xml:space="preserve">z dnia 14 września 2011 </w:t>
      </w:r>
      <w:proofErr w:type="spellStart"/>
      <w:r w:rsidRPr="001E1149">
        <w:rPr>
          <w:rFonts w:asciiTheme="majorHAnsi" w:hAnsiTheme="majorHAnsi"/>
          <w:lang w:eastAsia="pl-PL"/>
        </w:rPr>
        <w:t>r.</w:t>
      </w:r>
      <w:r w:rsidRPr="008B2938">
        <w:rPr>
          <w:rFonts w:asciiTheme="majorHAnsi" w:hAnsiTheme="majorHAnsi"/>
          <w:i/>
          <w:lang w:eastAsia="pl-PL"/>
        </w:rPr>
        <w:t>w</w:t>
      </w:r>
      <w:proofErr w:type="spellEnd"/>
      <w:r w:rsidRPr="008B2938">
        <w:rPr>
          <w:rFonts w:asciiTheme="majorHAnsi" w:hAnsiTheme="majorHAnsi"/>
          <w:i/>
          <w:lang w:eastAsia="pl-PL"/>
        </w:rPr>
        <w:t xml:space="preserve"> sprawie dokumentacji przebiegu studiów</w:t>
      </w:r>
      <w:r w:rsidRPr="001E1149">
        <w:rPr>
          <w:rFonts w:asciiTheme="majorHAnsi" w:hAnsiTheme="majorHAnsi"/>
          <w:lang w:eastAsia="pl-PL"/>
        </w:rPr>
        <w:t xml:space="preserve"> (Dz. U. Nr 201, poz. 1188) </w:t>
      </w:r>
    </w:p>
    <w:p w:rsidR="00AB41F5" w:rsidRPr="001E1149" w:rsidRDefault="00AB41F5" w:rsidP="00423B04">
      <w:pPr>
        <w:numPr>
          <w:ilvl w:val="0"/>
          <w:numId w:val="34"/>
        </w:numPr>
        <w:tabs>
          <w:tab w:val="left" w:pos="851"/>
        </w:tabs>
        <w:suppressAutoHyphens w:val="0"/>
        <w:autoSpaceDE w:val="0"/>
        <w:autoSpaceDN w:val="0"/>
        <w:adjustRightInd w:val="0"/>
        <w:spacing w:after="60"/>
        <w:ind w:left="851" w:hanging="425"/>
        <w:jc w:val="both"/>
        <w:rPr>
          <w:rFonts w:asciiTheme="majorHAnsi" w:hAnsiTheme="majorHAnsi"/>
          <w:color w:val="000000"/>
        </w:rPr>
      </w:pPr>
      <w:r w:rsidRPr="001E1149">
        <w:rPr>
          <w:rFonts w:asciiTheme="majorHAnsi" w:hAnsiTheme="majorHAnsi"/>
          <w:bCs/>
          <w:lang w:eastAsia="pl-PL"/>
        </w:rPr>
        <w:t>rozporządzenia Ministra Nauki i Szkolnictwa Wyższego</w:t>
      </w:r>
      <w:r w:rsidR="0088260E">
        <w:rPr>
          <w:rFonts w:asciiTheme="majorHAnsi" w:hAnsiTheme="majorHAnsi"/>
          <w:bCs/>
          <w:lang w:eastAsia="pl-PL"/>
        </w:rPr>
        <w:t xml:space="preserve"> </w:t>
      </w:r>
      <w:r w:rsidRPr="001E1149">
        <w:rPr>
          <w:rFonts w:asciiTheme="majorHAnsi" w:hAnsiTheme="majorHAnsi"/>
          <w:color w:val="000000"/>
        </w:rPr>
        <w:t>z dnia 1 września 2011 r. w sprawie tytułów zawodowych nadawanych absolwentom studiów, warunków wydawania oraz niezbędnych elementów dyplomów ukończenia studiów i świadectw ukończenia studiów podyplomowych oraz wzoru suplementu do dyplomu (Dz. U. Nr 196, poz. 1167).</w:t>
      </w:r>
    </w:p>
    <w:p w:rsidR="00AB41F5" w:rsidRPr="001E1149" w:rsidRDefault="00AB41F5" w:rsidP="00423B04">
      <w:pPr>
        <w:tabs>
          <w:tab w:val="left" w:pos="426"/>
          <w:tab w:val="left" w:pos="851"/>
        </w:tabs>
        <w:suppressAutoHyphens w:val="0"/>
        <w:spacing w:after="60"/>
        <w:ind w:left="1080"/>
        <w:jc w:val="both"/>
        <w:textAlignment w:val="top"/>
        <w:rPr>
          <w:rFonts w:asciiTheme="majorHAnsi" w:hAnsiTheme="majorHAnsi"/>
          <w:color w:val="000000"/>
          <w:highlight w:val="yellow"/>
        </w:rPr>
      </w:pPr>
    </w:p>
    <w:p w:rsidR="00AB41F5" w:rsidRPr="001E1149" w:rsidRDefault="00AB41F5" w:rsidP="00423B04">
      <w:pPr>
        <w:spacing w:after="60"/>
        <w:ind w:left="360"/>
        <w:jc w:val="center"/>
        <w:rPr>
          <w:rFonts w:asciiTheme="majorHAnsi" w:hAnsiTheme="majorHAnsi"/>
          <w:b/>
        </w:rPr>
      </w:pPr>
      <w:r w:rsidRPr="001E1149">
        <w:rPr>
          <w:rFonts w:asciiTheme="majorHAnsi" w:hAnsiTheme="majorHAnsi"/>
          <w:b/>
        </w:rPr>
        <w:t>§ 3</w:t>
      </w:r>
    </w:p>
    <w:p w:rsidR="00AB41F5" w:rsidRPr="001E1149" w:rsidRDefault="00AB41F5" w:rsidP="00423B04">
      <w:pPr>
        <w:spacing w:after="60"/>
        <w:jc w:val="both"/>
        <w:rPr>
          <w:rFonts w:asciiTheme="majorHAnsi" w:hAnsiTheme="majorHAnsi"/>
        </w:rPr>
      </w:pPr>
      <w:r w:rsidRPr="001E1149">
        <w:rPr>
          <w:rFonts w:asciiTheme="majorHAnsi" w:hAnsiTheme="majorHAnsi"/>
        </w:rPr>
        <w:t>Zamawiający zobowiązuje się do:</w:t>
      </w:r>
    </w:p>
    <w:p w:rsidR="00AB41F5" w:rsidRPr="001E1149" w:rsidRDefault="00AB41F5" w:rsidP="00423B04">
      <w:pPr>
        <w:numPr>
          <w:ilvl w:val="0"/>
          <w:numId w:val="29"/>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t>zawiadomienia prezesów sądów apelacyjnych i Ministerstwo Sprawiedliwości o sposobie i terminie rekrutacji oraz poinformowania o warunkach finansowych uczestnictwa określonych w § 4,</w:t>
      </w:r>
    </w:p>
    <w:p w:rsidR="00AB41F5" w:rsidRPr="001E1149" w:rsidRDefault="00AB41F5" w:rsidP="00423B04">
      <w:pPr>
        <w:numPr>
          <w:ilvl w:val="0"/>
          <w:numId w:val="29"/>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t>przeprowadzenia rekrutacji dla wszystkich uczestników studiów w zakresie ustalenia list osób zakwalifikowanych do udziału w studiach,</w:t>
      </w:r>
    </w:p>
    <w:p w:rsidR="00AB41F5" w:rsidRPr="001E1149" w:rsidRDefault="00AB41F5" w:rsidP="00423B04">
      <w:pPr>
        <w:numPr>
          <w:ilvl w:val="0"/>
          <w:numId w:val="29"/>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t>przekazania na rzecz Wykonawcy należności, o których mowa w § 4 ust. 3.</w:t>
      </w:r>
    </w:p>
    <w:p w:rsidR="00AB41F5" w:rsidRPr="001E1149" w:rsidRDefault="00AB41F5" w:rsidP="00423B04">
      <w:pPr>
        <w:spacing w:after="60"/>
        <w:jc w:val="both"/>
        <w:rPr>
          <w:rFonts w:asciiTheme="majorHAnsi" w:hAnsiTheme="majorHAnsi"/>
          <w:highlight w:val="red"/>
        </w:rPr>
      </w:pPr>
    </w:p>
    <w:p w:rsidR="00AB41F5" w:rsidRPr="001E1149" w:rsidRDefault="00AB41F5" w:rsidP="00423B04">
      <w:pPr>
        <w:spacing w:after="60"/>
        <w:jc w:val="center"/>
        <w:rPr>
          <w:rFonts w:asciiTheme="majorHAnsi" w:hAnsiTheme="majorHAnsi"/>
          <w:b/>
        </w:rPr>
      </w:pPr>
      <w:r w:rsidRPr="001E1149">
        <w:rPr>
          <w:rFonts w:asciiTheme="majorHAnsi" w:hAnsiTheme="majorHAnsi"/>
          <w:b/>
        </w:rPr>
        <w:t>§ 4</w:t>
      </w:r>
    </w:p>
    <w:p w:rsidR="00AB41F5" w:rsidRPr="001E1149" w:rsidRDefault="00AB41F5" w:rsidP="00423B04">
      <w:pPr>
        <w:numPr>
          <w:ilvl w:val="0"/>
          <w:numId w:val="32"/>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t xml:space="preserve">Strony ustalają, że maksymalny koszt organizacji i przeprowadzenia studiów wynosi, zgodnie z ofertą Wykonawcy  – </w:t>
      </w:r>
      <w:r w:rsidRPr="001E1149">
        <w:rPr>
          <w:rFonts w:asciiTheme="majorHAnsi" w:hAnsiTheme="majorHAnsi"/>
          <w:b/>
        </w:rPr>
        <w:t>….</w:t>
      </w:r>
      <w:r w:rsidRPr="001E1149">
        <w:rPr>
          <w:rFonts w:asciiTheme="majorHAnsi" w:hAnsiTheme="majorHAnsi"/>
        </w:rPr>
        <w:t xml:space="preserve"> PLN (słownie: ….złotych) brutto i wynika z iloczynu stawki uczestnictwa jednej osoby w wysokości………….- PLN (słownie: ……………złotych) brutto i liczby uczestników określonej w § 1 ust. 5 umowy. Rzeczywisty koszt ustalony zostanie po zakończeniu rekrutacji, przy czym nie będzie on mniejszy niż iloczyn stawki uczestnictwa jednej osoby i liczby</w:t>
      </w:r>
      <w:r w:rsidR="0088260E">
        <w:rPr>
          <w:rFonts w:asciiTheme="majorHAnsi" w:hAnsiTheme="majorHAnsi"/>
        </w:rPr>
        <w:t xml:space="preserve"> uczestników nie mniejszej niż 5</w:t>
      </w:r>
      <w:r w:rsidRPr="001E1149">
        <w:rPr>
          <w:rFonts w:asciiTheme="majorHAnsi" w:hAnsiTheme="majorHAnsi"/>
        </w:rPr>
        <w:t xml:space="preserve">0 osób, co stanowi wartość …………………………………… PLN.   </w:t>
      </w:r>
    </w:p>
    <w:p w:rsidR="00AB41F5" w:rsidRPr="001E1149" w:rsidRDefault="00AB41F5" w:rsidP="00423B04">
      <w:pPr>
        <w:numPr>
          <w:ilvl w:val="0"/>
          <w:numId w:val="32"/>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t>Koszt studiów jest stały i nie ulega zmianie w wyniku rezygnacji ze studiów części jego uczestników w trakcie ich trwania, z wyjątkami określonymi w ust. 6 i 7.</w:t>
      </w:r>
    </w:p>
    <w:p w:rsidR="00AB41F5" w:rsidRPr="001E1149" w:rsidRDefault="00AB41F5" w:rsidP="00423B04">
      <w:pPr>
        <w:numPr>
          <w:ilvl w:val="0"/>
          <w:numId w:val="32"/>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t>Z tytułu udziału sędziów i prokuratorów w studiach Zamawiający zobowiązuje się do zapłaty na rzecz Wykonawcy kwoty po</w:t>
      </w:r>
      <w:r w:rsidRPr="001E1149">
        <w:rPr>
          <w:rFonts w:asciiTheme="majorHAnsi" w:hAnsiTheme="majorHAnsi"/>
          <w:b/>
        </w:rPr>
        <w:t>……………</w:t>
      </w:r>
      <w:r w:rsidRPr="001E1149">
        <w:rPr>
          <w:rFonts w:asciiTheme="majorHAnsi" w:hAnsiTheme="majorHAnsi"/>
        </w:rPr>
        <w:t xml:space="preserve"> PLN (słownie: ………… złotych) brutto za jedną osobę zgodnie z ostateczną liczbą uczestników nieprzekraczającą 50 osób, płatną w dwóch ratach. Pierwsza rata w kwocie </w:t>
      </w:r>
      <w:r w:rsidRPr="001E1149">
        <w:rPr>
          <w:rFonts w:asciiTheme="majorHAnsi" w:hAnsiTheme="majorHAnsi"/>
          <w:b/>
        </w:rPr>
        <w:t xml:space="preserve"> ……….</w:t>
      </w:r>
      <w:r w:rsidRPr="001E1149">
        <w:rPr>
          <w:rFonts w:asciiTheme="majorHAnsi" w:hAnsiTheme="majorHAnsi"/>
        </w:rPr>
        <w:t xml:space="preserve"> PLN (słownie: ………… złotych) z tytułu organizacji studiów, płatna będzie w terminie 30 dni od dnia podpisania umowy. Druga rata, po zakończeniu rekrutacji i ustaleniu ostatecznej liczny uczestników studiów płatna będzie do dnia  ………. 2013 r. Raty płatne będą przelewem na rachunek Wykonawcy numer </w:t>
      </w:r>
      <w:r w:rsidRPr="001E1149">
        <w:rPr>
          <w:rFonts w:asciiTheme="majorHAnsi" w:hAnsiTheme="majorHAnsi"/>
          <w:b/>
        </w:rPr>
        <w:t xml:space="preserve">00 0000 0000 0000 0000 0000 0000 </w:t>
      </w:r>
      <w:r w:rsidRPr="001E1149">
        <w:rPr>
          <w:rFonts w:asciiTheme="majorHAnsi" w:hAnsiTheme="majorHAnsi"/>
        </w:rPr>
        <w:t>z dopiskiem „Podyplomowe Studia</w:t>
      </w:r>
      <w:r w:rsidR="0088260E">
        <w:rPr>
          <w:rFonts w:asciiTheme="majorHAnsi" w:hAnsiTheme="majorHAnsi"/>
        </w:rPr>
        <w:t xml:space="preserve"> </w:t>
      </w:r>
      <w:r w:rsidRPr="001E1149">
        <w:rPr>
          <w:rFonts w:asciiTheme="majorHAnsi" w:hAnsiTheme="majorHAnsi"/>
        </w:rPr>
        <w:t xml:space="preserve">Zwalczania </w:t>
      </w:r>
      <w:r w:rsidR="0088260E">
        <w:rPr>
          <w:rFonts w:asciiTheme="majorHAnsi" w:hAnsiTheme="majorHAnsi"/>
        </w:rPr>
        <w:t xml:space="preserve">i Zapobiegania </w:t>
      </w:r>
      <w:r w:rsidRPr="001E1149">
        <w:rPr>
          <w:rFonts w:asciiTheme="majorHAnsi" w:hAnsiTheme="majorHAnsi"/>
        </w:rPr>
        <w:t>Przestępczości Gospodarczej i Skarbowej” po doręczeniu Zamawiającemu prawidłowo wystawionych faktury VAT.</w:t>
      </w:r>
    </w:p>
    <w:p w:rsidR="00AB41F5" w:rsidRPr="001E1149" w:rsidRDefault="00AB41F5" w:rsidP="00423B04">
      <w:pPr>
        <w:numPr>
          <w:ilvl w:val="0"/>
          <w:numId w:val="32"/>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t xml:space="preserve">Należność za studia jednego uczestnika składa się ze zobowiązania Zamawiającego określonego w ust. 3, oraz ze zobowiązania uczestnika, który zapłaci z tytułu udziału w studiach rzecz Wykonawcy kwotę </w:t>
      </w:r>
      <w:r w:rsidRPr="001E1149">
        <w:rPr>
          <w:rFonts w:asciiTheme="majorHAnsi" w:hAnsiTheme="majorHAnsi"/>
          <w:b/>
        </w:rPr>
        <w:t>….</w:t>
      </w:r>
      <w:r w:rsidRPr="001E1149">
        <w:rPr>
          <w:rFonts w:asciiTheme="majorHAnsi" w:hAnsiTheme="majorHAnsi"/>
        </w:rPr>
        <w:t>,- PLN (słownie: …. złotych) brutto na konto:</w:t>
      </w:r>
    </w:p>
    <w:p w:rsidR="00AB41F5" w:rsidRPr="001E1149" w:rsidRDefault="00AB41F5" w:rsidP="00423B04">
      <w:pPr>
        <w:spacing w:after="60"/>
        <w:jc w:val="center"/>
        <w:rPr>
          <w:rFonts w:asciiTheme="majorHAnsi" w:hAnsiTheme="majorHAnsi"/>
        </w:rPr>
      </w:pPr>
      <w:r w:rsidRPr="001E1149">
        <w:rPr>
          <w:rFonts w:asciiTheme="majorHAnsi" w:hAnsiTheme="majorHAnsi"/>
        </w:rPr>
        <w:t>(nazwa i adres Wykonawcy)</w:t>
      </w:r>
    </w:p>
    <w:p w:rsidR="00AB41F5" w:rsidRPr="001E1149" w:rsidRDefault="00AB41F5" w:rsidP="00423B04">
      <w:pPr>
        <w:spacing w:after="60"/>
        <w:jc w:val="center"/>
        <w:rPr>
          <w:rFonts w:asciiTheme="majorHAnsi" w:hAnsiTheme="majorHAnsi"/>
        </w:rPr>
      </w:pPr>
      <w:r w:rsidRPr="001E1149">
        <w:rPr>
          <w:rFonts w:asciiTheme="majorHAnsi" w:hAnsiTheme="majorHAnsi"/>
        </w:rPr>
        <w:t xml:space="preserve">Bank …. </w:t>
      </w:r>
      <w:r w:rsidRPr="001E1149">
        <w:rPr>
          <w:rFonts w:asciiTheme="majorHAnsi" w:hAnsiTheme="majorHAnsi"/>
          <w:b/>
        </w:rPr>
        <w:t xml:space="preserve">00 0000 0000 0000 0000 0000 0000 </w:t>
      </w:r>
    </w:p>
    <w:p w:rsidR="00AB41F5" w:rsidRPr="001E1149" w:rsidRDefault="00AB41F5" w:rsidP="00423B04">
      <w:pPr>
        <w:spacing w:after="60"/>
        <w:ind w:left="426"/>
        <w:jc w:val="both"/>
        <w:rPr>
          <w:rFonts w:asciiTheme="majorHAnsi" w:hAnsiTheme="majorHAnsi"/>
          <w:u w:val="single"/>
        </w:rPr>
      </w:pPr>
      <w:r w:rsidRPr="001E1149">
        <w:rPr>
          <w:rFonts w:asciiTheme="majorHAnsi" w:hAnsiTheme="majorHAnsi"/>
        </w:rPr>
        <w:t xml:space="preserve">tytułem: </w:t>
      </w:r>
      <w:r w:rsidRPr="001E1149">
        <w:rPr>
          <w:rFonts w:asciiTheme="majorHAnsi" w:hAnsiTheme="majorHAnsi"/>
          <w:u w:val="single"/>
        </w:rPr>
        <w:t>Podyplomowe Studia Zapobiegania Przestępczości Gospodarczej i Skarbowej</w:t>
      </w:r>
    </w:p>
    <w:p w:rsidR="00AB41F5" w:rsidRPr="001E1149" w:rsidRDefault="00AB41F5" w:rsidP="00423B04">
      <w:pPr>
        <w:numPr>
          <w:ilvl w:val="0"/>
          <w:numId w:val="32"/>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t>Uiszczenie przez uczestnika studiów kwoty, o której mowa w ust. 4, jest warunkiem uczestnictwa.</w:t>
      </w:r>
    </w:p>
    <w:p w:rsidR="00AB41F5" w:rsidRPr="001E1149" w:rsidRDefault="00AB41F5" w:rsidP="00423B04">
      <w:pPr>
        <w:numPr>
          <w:ilvl w:val="0"/>
          <w:numId w:val="32"/>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t xml:space="preserve">Wykonawca dokona zwrotu wpłaconej przez Zamawiającego kwoty </w:t>
      </w:r>
      <w:r w:rsidRPr="001E1149">
        <w:rPr>
          <w:rFonts w:asciiTheme="majorHAnsi" w:hAnsiTheme="majorHAnsi"/>
          <w:b/>
        </w:rPr>
        <w:t>…………</w:t>
      </w:r>
      <w:r w:rsidRPr="001E1149">
        <w:rPr>
          <w:rFonts w:asciiTheme="majorHAnsi" w:hAnsiTheme="majorHAnsi"/>
        </w:rPr>
        <w:t xml:space="preserve"> PLN (słownie:  ….. złotych) brutto pomniejszonej o koszty odbytych zajęć w kwocie ustalonej przez Strony (proporcjonalnie), w przypadku rezygnacji uczestnika z udziału w studiów, chyba że Zamawiający przedstawi inną osobę, która zostanie uczestnikiem w zastępstwie osoby rezygnującej, jednakże nie później niż po dwóch zjazdach. Powyższe dotyczy także przypadków skreślenia z listy uczestników.</w:t>
      </w:r>
    </w:p>
    <w:p w:rsidR="00AB41F5" w:rsidRPr="001E1149" w:rsidRDefault="00AB41F5" w:rsidP="00423B04">
      <w:pPr>
        <w:numPr>
          <w:ilvl w:val="0"/>
          <w:numId w:val="32"/>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t>Zwrot na rachunek bankowy Zamawiającego kwoty, o której mowa w ust. 6 nastąpi w terminie 21 dni od dokonania skreślenia z listy słuchaczy lub rezygnacji słuchacza z udziału w studiach.</w:t>
      </w:r>
    </w:p>
    <w:p w:rsidR="00AB41F5" w:rsidRPr="001E1149" w:rsidRDefault="00AB41F5" w:rsidP="00423B04">
      <w:pPr>
        <w:spacing w:after="60"/>
        <w:rPr>
          <w:rFonts w:asciiTheme="majorHAnsi" w:hAnsiTheme="majorHAnsi"/>
          <w:highlight w:val="red"/>
        </w:rPr>
      </w:pPr>
    </w:p>
    <w:p w:rsidR="00AB41F5" w:rsidRPr="001E1149" w:rsidRDefault="00AB41F5" w:rsidP="00423B04">
      <w:pPr>
        <w:spacing w:after="60"/>
        <w:jc w:val="center"/>
        <w:rPr>
          <w:rFonts w:asciiTheme="majorHAnsi" w:hAnsiTheme="majorHAnsi"/>
        </w:rPr>
      </w:pPr>
      <w:r w:rsidRPr="001E1149">
        <w:rPr>
          <w:rFonts w:asciiTheme="majorHAnsi" w:hAnsiTheme="majorHAnsi"/>
        </w:rPr>
        <w:t>§ 5</w:t>
      </w:r>
    </w:p>
    <w:p w:rsidR="00AB41F5" w:rsidRPr="001E1149" w:rsidRDefault="00AB41F5" w:rsidP="00423B04">
      <w:pPr>
        <w:spacing w:after="60"/>
        <w:jc w:val="both"/>
        <w:rPr>
          <w:rFonts w:asciiTheme="majorHAnsi" w:hAnsiTheme="majorHAnsi"/>
        </w:rPr>
      </w:pPr>
      <w:r w:rsidRPr="001E1149">
        <w:rPr>
          <w:rFonts w:asciiTheme="majorHAnsi" w:hAnsiTheme="majorHAnsi"/>
        </w:rPr>
        <w:t>Strony ustalają następujące zasady organizacji studiów podyplomowych:</w:t>
      </w:r>
    </w:p>
    <w:p w:rsidR="00AB41F5" w:rsidRPr="001E1149" w:rsidRDefault="00AB41F5" w:rsidP="00423B04">
      <w:pPr>
        <w:numPr>
          <w:ilvl w:val="0"/>
          <w:numId w:val="38"/>
        </w:numPr>
        <w:tabs>
          <w:tab w:val="clear" w:pos="720"/>
          <w:tab w:val="left" w:pos="426"/>
        </w:tabs>
        <w:suppressAutoHyphens w:val="0"/>
        <w:spacing w:after="60"/>
        <w:ind w:left="426" w:hanging="426"/>
        <w:jc w:val="both"/>
        <w:rPr>
          <w:rFonts w:asciiTheme="majorHAnsi" w:hAnsiTheme="majorHAnsi"/>
        </w:rPr>
      </w:pPr>
      <w:r w:rsidRPr="001E1149">
        <w:rPr>
          <w:rFonts w:asciiTheme="majorHAnsi" w:hAnsiTheme="majorHAnsi"/>
        </w:rPr>
        <w:t>studia rozpoczynają się uroczystą inauguracją w dniu …   2013 r. Zajęcia studiów  zakończą się w …..  20</w:t>
      </w:r>
      <w:r w:rsidR="00A91CA4">
        <w:rPr>
          <w:rFonts w:asciiTheme="majorHAnsi" w:hAnsiTheme="majorHAnsi"/>
        </w:rPr>
        <w:t>__</w:t>
      </w:r>
      <w:r w:rsidRPr="001E1149">
        <w:rPr>
          <w:rFonts w:asciiTheme="majorHAnsi" w:hAnsiTheme="majorHAnsi"/>
        </w:rPr>
        <w:t xml:space="preserve"> r. uroczystym wręczeniem świadectw i zaświadczeń ukończenia studiów,</w:t>
      </w:r>
    </w:p>
    <w:p w:rsidR="00AB41F5" w:rsidRPr="001E1149" w:rsidRDefault="00AB41F5" w:rsidP="00423B04">
      <w:pPr>
        <w:numPr>
          <w:ilvl w:val="0"/>
          <w:numId w:val="38"/>
        </w:numPr>
        <w:tabs>
          <w:tab w:val="clear" w:pos="720"/>
          <w:tab w:val="left" w:pos="426"/>
        </w:tabs>
        <w:suppressAutoHyphens w:val="0"/>
        <w:spacing w:after="60"/>
        <w:ind w:left="426" w:hanging="426"/>
        <w:jc w:val="both"/>
        <w:rPr>
          <w:rFonts w:asciiTheme="majorHAnsi" w:hAnsiTheme="majorHAnsi"/>
        </w:rPr>
      </w:pPr>
      <w:r w:rsidRPr="001E1149">
        <w:rPr>
          <w:rFonts w:asciiTheme="majorHAnsi" w:hAnsiTheme="majorHAnsi"/>
        </w:rPr>
        <w:t>zajęcia odbywać się będą w terminach określonych w harmonogramie sesji zjazdowych, stanowiącym załącznik nr 4 do umowy,</w:t>
      </w:r>
    </w:p>
    <w:p w:rsidR="00AB41F5" w:rsidRPr="001E1149" w:rsidRDefault="00AB41F5" w:rsidP="00423B04">
      <w:pPr>
        <w:numPr>
          <w:ilvl w:val="0"/>
          <w:numId w:val="38"/>
        </w:numPr>
        <w:tabs>
          <w:tab w:val="clear" w:pos="720"/>
          <w:tab w:val="left" w:pos="426"/>
        </w:tabs>
        <w:suppressAutoHyphens w:val="0"/>
        <w:spacing w:after="60"/>
        <w:ind w:left="426" w:hanging="426"/>
        <w:jc w:val="both"/>
        <w:rPr>
          <w:rFonts w:asciiTheme="majorHAnsi" w:hAnsiTheme="majorHAnsi"/>
        </w:rPr>
      </w:pPr>
      <w:r w:rsidRPr="001E1149">
        <w:rPr>
          <w:rFonts w:asciiTheme="majorHAnsi" w:hAnsiTheme="majorHAnsi"/>
        </w:rPr>
        <w:t>Studia obejmują łącznie do 160 godzin lekcyjnych (45 min.) wykładów z egzaminem końcowym,</w:t>
      </w:r>
    </w:p>
    <w:p w:rsidR="00AB41F5" w:rsidRPr="001E1149" w:rsidRDefault="00AB41F5" w:rsidP="00423B04">
      <w:pPr>
        <w:numPr>
          <w:ilvl w:val="0"/>
          <w:numId w:val="38"/>
        </w:numPr>
        <w:tabs>
          <w:tab w:val="clear" w:pos="720"/>
          <w:tab w:val="left" w:pos="426"/>
        </w:tabs>
        <w:suppressAutoHyphens w:val="0"/>
        <w:spacing w:after="60"/>
        <w:ind w:left="426" w:hanging="426"/>
        <w:jc w:val="both"/>
        <w:rPr>
          <w:rFonts w:asciiTheme="majorHAnsi" w:hAnsiTheme="majorHAnsi"/>
        </w:rPr>
      </w:pPr>
      <w:r w:rsidRPr="001E1149">
        <w:rPr>
          <w:rFonts w:asciiTheme="majorHAnsi" w:hAnsiTheme="majorHAnsi"/>
        </w:rPr>
        <w:t>warunkiem otrzymania świadectwa ukończenia Studiów jest zdanie egzaminu końcowego.</w:t>
      </w:r>
    </w:p>
    <w:p w:rsidR="00AB41F5" w:rsidRPr="001E1149" w:rsidRDefault="00AB41F5" w:rsidP="00423B04">
      <w:pPr>
        <w:spacing w:after="60"/>
        <w:jc w:val="both"/>
        <w:rPr>
          <w:rFonts w:asciiTheme="majorHAnsi" w:hAnsiTheme="majorHAnsi"/>
          <w:highlight w:val="red"/>
        </w:rPr>
      </w:pPr>
    </w:p>
    <w:p w:rsidR="00AB41F5" w:rsidRPr="001E1149" w:rsidRDefault="00AB41F5" w:rsidP="00423B04">
      <w:pPr>
        <w:spacing w:after="60"/>
        <w:jc w:val="center"/>
        <w:rPr>
          <w:rFonts w:asciiTheme="majorHAnsi" w:hAnsiTheme="majorHAnsi"/>
          <w:b/>
        </w:rPr>
      </w:pPr>
      <w:r w:rsidRPr="001E1149">
        <w:rPr>
          <w:rFonts w:asciiTheme="majorHAnsi" w:hAnsiTheme="majorHAnsi"/>
          <w:b/>
        </w:rPr>
        <w:t>§ 6</w:t>
      </w:r>
    </w:p>
    <w:p w:rsidR="00AB41F5" w:rsidRPr="001E1149" w:rsidRDefault="00AB41F5" w:rsidP="00423B04">
      <w:pPr>
        <w:numPr>
          <w:ilvl w:val="0"/>
          <w:numId w:val="31"/>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t>Uczestnicy studiów otrzymują do wypełnienia w trakcie trwania studiów przygotowane przez Zamawiającego ankiety ewaluacyjne zawierające szczegółowe oceny dotyczące programu studiów i metodyki zajęć, wykładowców oraz organizacji studiów (wzór ankiety stanowi załącznik nr 5 do umowy).</w:t>
      </w:r>
    </w:p>
    <w:p w:rsidR="00AB41F5" w:rsidRPr="001E1149" w:rsidRDefault="00AB41F5" w:rsidP="00423B04">
      <w:pPr>
        <w:numPr>
          <w:ilvl w:val="0"/>
          <w:numId w:val="31"/>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t>Wykonawca przedstawia Zamawiającemu sprawozdanie z zajęć zrealizowanych w ramach każdego zjazdu nie później niż przed terminem rozpoczęcia kolejnego zjazdu (wzór sprawozdania stanowi załącznik nr 6 do umowy).</w:t>
      </w:r>
    </w:p>
    <w:p w:rsidR="00AB41F5" w:rsidRPr="001E1149" w:rsidRDefault="00AB41F5" w:rsidP="00423B04">
      <w:pPr>
        <w:numPr>
          <w:ilvl w:val="0"/>
          <w:numId w:val="31"/>
        </w:numPr>
        <w:tabs>
          <w:tab w:val="clear" w:pos="720"/>
          <w:tab w:val="num" w:pos="426"/>
        </w:tabs>
        <w:suppressAutoHyphens w:val="0"/>
        <w:spacing w:after="60"/>
        <w:ind w:left="426" w:hanging="426"/>
        <w:jc w:val="both"/>
        <w:rPr>
          <w:rFonts w:asciiTheme="majorHAnsi" w:hAnsiTheme="majorHAnsi"/>
        </w:rPr>
      </w:pPr>
      <w:r w:rsidRPr="001E1149">
        <w:rPr>
          <w:rFonts w:asciiTheme="majorHAnsi" w:hAnsiTheme="majorHAnsi"/>
        </w:rPr>
        <w:t>Zmiana programu zajęć dotycząca tematyki dokonana przez Wykonawcę w trakcie trwania studiów wymaga porozumienia z Zamawiającym.</w:t>
      </w:r>
    </w:p>
    <w:p w:rsidR="00AB41F5" w:rsidRPr="001E1149" w:rsidRDefault="00AB41F5" w:rsidP="00423B04">
      <w:pPr>
        <w:spacing w:after="60"/>
        <w:jc w:val="both"/>
        <w:rPr>
          <w:rFonts w:asciiTheme="majorHAnsi" w:hAnsiTheme="majorHAnsi"/>
          <w:highlight w:val="red"/>
        </w:rPr>
      </w:pPr>
    </w:p>
    <w:p w:rsidR="00AB41F5" w:rsidRPr="001E1149" w:rsidRDefault="00AB41F5" w:rsidP="00423B04">
      <w:pPr>
        <w:spacing w:after="60"/>
        <w:jc w:val="center"/>
        <w:rPr>
          <w:rFonts w:asciiTheme="majorHAnsi" w:hAnsiTheme="majorHAnsi"/>
          <w:b/>
        </w:rPr>
      </w:pPr>
      <w:r w:rsidRPr="001E1149">
        <w:rPr>
          <w:rFonts w:asciiTheme="majorHAnsi" w:hAnsiTheme="majorHAnsi"/>
          <w:b/>
        </w:rPr>
        <w:t>§ 7</w:t>
      </w:r>
    </w:p>
    <w:p w:rsidR="00AB41F5" w:rsidRPr="001E1149" w:rsidRDefault="00AB41F5" w:rsidP="00423B04">
      <w:pPr>
        <w:numPr>
          <w:ilvl w:val="1"/>
          <w:numId w:val="29"/>
        </w:numPr>
        <w:tabs>
          <w:tab w:val="clear" w:pos="1440"/>
          <w:tab w:val="num" w:pos="426"/>
        </w:tabs>
        <w:suppressAutoHyphens w:val="0"/>
        <w:spacing w:after="60"/>
        <w:ind w:left="426" w:hanging="426"/>
        <w:jc w:val="both"/>
        <w:rPr>
          <w:rFonts w:asciiTheme="majorHAnsi" w:hAnsiTheme="majorHAnsi"/>
        </w:rPr>
      </w:pPr>
      <w:r w:rsidRPr="001E1149">
        <w:rPr>
          <w:rFonts w:asciiTheme="majorHAnsi" w:hAnsiTheme="majorHAnsi"/>
        </w:rPr>
        <w:t>Zamawiającemu przysługuje prawo odstąpienia od umowy, jeżeli Wykonawca nie zrealizuje któregokolwiek ze zobowiązań wynikających z § 2 ust. 1 umowy, z wyłączeniem § 2 ust. 1 pkt 12 umowy, w terminie 30 dni od kiedy Zamawiający dowiedział się o braku realizacji któregokolwiek ze zobowiązań.</w:t>
      </w:r>
    </w:p>
    <w:p w:rsidR="00AB41F5" w:rsidRPr="001E1149" w:rsidRDefault="00AB41F5" w:rsidP="00423B04">
      <w:pPr>
        <w:numPr>
          <w:ilvl w:val="1"/>
          <w:numId w:val="29"/>
        </w:numPr>
        <w:tabs>
          <w:tab w:val="clear" w:pos="1440"/>
          <w:tab w:val="num" w:pos="426"/>
        </w:tabs>
        <w:suppressAutoHyphens w:val="0"/>
        <w:spacing w:after="60"/>
        <w:ind w:left="426" w:hanging="426"/>
        <w:jc w:val="both"/>
        <w:rPr>
          <w:rFonts w:asciiTheme="majorHAnsi" w:hAnsiTheme="majorHAnsi"/>
          <w:b/>
        </w:rPr>
      </w:pPr>
      <w:r w:rsidRPr="001E1149">
        <w:rPr>
          <w:rFonts w:asciiTheme="majorHAnsi" w:hAnsiTheme="majorHAnsi"/>
        </w:rPr>
        <w:t xml:space="preserve">W przypadku stwierdzenia braku realizacji przez Wykonawcę któregokolwiek ze zobowiązań wynikających z § 2 ust. 1 umowy, z wyłączeniem § 2 ust. 1 pkt 12 umowy, Zamawiającemu przysługuje od Wykonawcy </w:t>
      </w:r>
      <w:r w:rsidRPr="001E1149">
        <w:rPr>
          <w:rFonts w:asciiTheme="majorHAnsi" w:hAnsiTheme="majorHAnsi"/>
          <w:b/>
        </w:rPr>
        <w:t>kara umowna w wysokości 30%</w:t>
      </w:r>
      <w:r w:rsidR="00086DE0">
        <w:rPr>
          <w:rFonts w:asciiTheme="majorHAnsi" w:hAnsiTheme="majorHAnsi"/>
          <w:b/>
        </w:rPr>
        <w:t xml:space="preserve"> </w:t>
      </w:r>
      <w:r w:rsidRPr="001E1149">
        <w:rPr>
          <w:rFonts w:asciiTheme="majorHAnsi" w:hAnsiTheme="majorHAnsi"/>
          <w:b/>
        </w:rPr>
        <w:t>wartości zleconej usługi.</w:t>
      </w:r>
    </w:p>
    <w:p w:rsidR="00AB41F5" w:rsidRPr="001E1149" w:rsidRDefault="00AB41F5" w:rsidP="00423B04">
      <w:pPr>
        <w:spacing w:after="60"/>
        <w:jc w:val="both"/>
        <w:rPr>
          <w:rFonts w:asciiTheme="majorHAnsi" w:hAnsiTheme="majorHAnsi"/>
        </w:rPr>
      </w:pPr>
    </w:p>
    <w:p w:rsidR="00AB41F5" w:rsidRPr="00423B04" w:rsidRDefault="00AB41F5" w:rsidP="00423B04">
      <w:pPr>
        <w:suppressAutoHyphens w:val="0"/>
        <w:spacing w:after="60"/>
        <w:jc w:val="center"/>
        <w:rPr>
          <w:rFonts w:asciiTheme="majorHAnsi" w:hAnsiTheme="majorHAnsi"/>
          <w:b/>
          <w:lang w:eastAsia="pl-PL"/>
        </w:rPr>
      </w:pPr>
      <w:r w:rsidRPr="00423B04">
        <w:rPr>
          <w:rFonts w:asciiTheme="majorHAnsi" w:hAnsiTheme="majorHAnsi"/>
          <w:b/>
          <w:lang w:eastAsia="pl-PL"/>
        </w:rPr>
        <w:t>§ 8</w:t>
      </w:r>
    </w:p>
    <w:p w:rsidR="00AB41F5" w:rsidRPr="001E1149" w:rsidRDefault="00AB41F5" w:rsidP="00423B04">
      <w:pPr>
        <w:numPr>
          <w:ilvl w:val="0"/>
          <w:numId w:val="35"/>
        </w:numPr>
        <w:tabs>
          <w:tab w:val="clear" w:pos="360"/>
          <w:tab w:val="num" w:pos="426"/>
        </w:tabs>
        <w:suppressAutoHyphens w:val="0"/>
        <w:spacing w:after="60"/>
        <w:ind w:left="426" w:hanging="426"/>
        <w:jc w:val="both"/>
        <w:rPr>
          <w:rFonts w:asciiTheme="majorHAnsi" w:hAnsiTheme="majorHAnsi"/>
          <w:lang w:eastAsia="pl-PL"/>
        </w:rPr>
      </w:pPr>
      <w:r w:rsidRPr="001E1149">
        <w:rPr>
          <w:rFonts w:asciiTheme="majorHAnsi" w:hAnsiTheme="majorHAnsi"/>
          <w:lang w:eastAsia="pl-PL"/>
        </w:rPr>
        <w:t>W przypadku nienależytej realizacji przedmiotu umowy przez Wykonawcę, w tym w szczególności św</w:t>
      </w:r>
      <w:r w:rsidR="001E1149">
        <w:rPr>
          <w:rFonts w:asciiTheme="majorHAnsi" w:hAnsiTheme="majorHAnsi"/>
          <w:lang w:eastAsia="pl-PL"/>
        </w:rPr>
        <w:t xml:space="preserve">iadczenia usług nieodpowiedniej </w:t>
      </w:r>
      <w:r w:rsidRPr="001E1149">
        <w:rPr>
          <w:rFonts w:asciiTheme="majorHAnsi" w:hAnsiTheme="majorHAnsi"/>
          <w:lang w:eastAsia="pl-PL"/>
        </w:rPr>
        <w:t xml:space="preserve">jakości, prowadzenia zajęć dydaktycznych przez osoby o </w:t>
      </w:r>
      <w:r w:rsidR="00086DE0">
        <w:rPr>
          <w:rFonts w:asciiTheme="majorHAnsi" w:hAnsiTheme="majorHAnsi"/>
          <w:lang w:eastAsia="pl-PL"/>
        </w:rPr>
        <w:t>kwalifikacjach niezgodnych z wymaganiami SIWZ</w:t>
      </w:r>
      <w:r w:rsidRPr="001E1149">
        <w:rPr>
          <w:rFonts w:asciiTheme="majorHAnsi" w:hAnsiTheme="majorHAnsi"/>
          <w:lang w:eastAsia="pl-PL"/>
        </w:rPr>
        <w:t xml:space="preserve">, lub niezgodnie z przepisami, Zamawiającemu przysługuje od Wykonawcy </w:t>
      </w:r>
      <w:r w:rsidRPr="001E1149">
        <w:rPr>
          <w:rFonts w:asciiTheme="majorHAnsi" w:hAnsiTheme="majorHAnsi"/>
          <w:b/>
          <w:bCs/>
          <w:lang w:eastAsia="pl-PL"/>
        </w:rPr>
        <w:t>kara umowna w wysokości 30%</w:t>
      </w:r>
      <w:r w:rsidR="00086DE0">
        <w:rPr>
          <w:rFonts w:asciiTheme="majorHAnsi" w:hAnsiTheme="majorHAnsi"/>
          <w:b/>
          <w:bCs/>
          <w:lang w:eastAsia="pl-PL"/>
        </w:rPr>
        <w:t xml:space="preserve"> </w:t>
      </w:r>
      <w:r w:rsidRPr="001E1149">
        <w:rPr>
          <w:rFonts w:asciiTheme="majorHAnsi" w:hAnsiTheme="majorHAnsi"/>
          <w:b/>
          <w:bCs/>
          <w:lang w:eastAsia="pl-PL"/>
        </w:rPr>
        <w:t>wartości zleconej usługi.</w:t>
      </w:r>
    </w:p>
    <w:p w:rsidR="00AB41F5" w:rsidRPr="001E1149" w:rsidRDefault="00AB41F5" w:rsidP="00423B04">
      <w:pPr>
        <w:numPr>
          <w:ilvl w:val="0"/>
          <w:numId w:val="35"/>
        </w:numPr>
        <w:tabs>
          <w:tab w:val="clear" w:pos="360"/>
          <w:tab w:val="num" w:pos="426"/>
        </w:tabs>
        <w:suppressAutoHyphens w:val="0"/>
        <w:spacing w:after="60"/>
        <w:ind w:left="426" w:hanging="426"/>
        <w:jc w:val="both"/>
        <w:rPr>
          <w:rFonts w:asciiTheme="majorHAnsi" w:hAnsiTheme="majorHAnsi"/>
          <w:lang w:eastAsia="pl-PL"/>
        </w:rPr>
      </w:pPr>
      <w:r w:rsidRPr="001E1149">
        <w:rPr>
          <w:rFonts w:asciiTheme="majorHAnsi" w:hAnsiTheme="majorHAnsi"/>
          <w:lang w:eastAsia="pl-PL"/>
        </w:rPr>
        <w:t xml:space="preserve">W przypadku stwierdzenia nieterminowego wykonywania usługi Zamawiającemu przysługuje od Wykonawcy </w:t>
      </w:r>
      <w:r w:rsidRPr="001E1149">
        <w:rPr>
          <w:rFonts w:asciiTheme="majorHAnsi" w:hAnsiTheme="majorHAnsi"/>
          <w:b/>
          <w:bCs/>
          <w:lang w:eastAsia="pl-PL"/>
        </w:rPr>
        <w:t>kara umowna w wysokości 0,5% (za każdy dzień zwłoki) wartości brutto zleconej usługi.</w:t>
      </w:r>
    </w:p>
    <w:p w:rsidR="00AB41F5" w:rsidRPr="001E1149" w:rsidRDefault="00AB41F5" w:rsidP="00423B04">
      <w:pPr>
        <w:numPr>
          <w:ilvl w:val="0"/>
          <w:numId w:val="35"/>
        </w:numPr>
        <w:tabs>
          <w:tab w:val="clear" w:pos="360"/>
          <w:tab w:val="num" w:pos="426"/>
        </w:tabs>
        <w:suppressAutoHyphens w:val="0"/>
        <w:spacing w:after="60"/>
        <w:ind w:left="426" w:hanging="426"/>
        <w:jc w:val="both"/>
        <w:rPr>
          <w:rFonts w:asciiTheme="majorHAnsi" w:hAnsiTheme="majorHAnsi"/>
          <w:lang w:eastAsia="pl-PL"/>
        </w:rPr>
      </w:pPr>
      <w:r w:rsidRPr="001E1149">
        <w:rPr>
          <w:rFonts w:asciiTheme="majorHAnsi" w:hAnsiTheme="majorHAnsi"/>
          <w:lang w:eastAsia="pl-PL"/>
        </w:rPr>
        <w:t>Zamawiający może dochodzić na ogólnych zasadach odszkodowania przewyższającego zastrzeżone kary umowne.</w:t>
      </w:r>
    </w:p>
    <w:p w:rsidR="00AB41F5" w:rsidRPr="001E1149" w:rsidRDefault="00AB41F5" w:rsidP="00423B04">
      <w:pPr>
        <w:numPr>
          <w:ilvl w:val="0"/>
          <w:numId w:val="35"/>
        </w:numPr>
        <w:tabs>
          <w:tab w:val="clear" w:pos="360"/>
          <w:tab w:val="num" w:pos="426"/>
        </w:tabs>
        <w:suppressAutoHyphens w:val="0"/>
        <w:spacing w:after="60"/>
        <w:ind w:left="426" w:hanging="426"/>
        <w:jc w:val="both"/>
        <w:rPr>
          <w:rFonts w:asciiTheme="majorHAnsi" w:hAnsiTheme="majorHAnsi"/>
          <w:lang w:eastAsia="pl-PL"/>
        </w:rPr>
      </w:pPr>
      <w:r w:rsidRPr="001E1149">
        <w:rPr>
          <w:rFonts w:asciiTheme="majorHAnsi" w:hAnsiTheme="majorHAnsi"/>
          <w:lang w:eastAsia="pl-PL"/>
        </w:rPr>
        <w:t>Kary umowne zastrzeżone w niniejszej umowie podlegają kumulacji.</w:t>
      </w:r>
    </w:p>
    <w:p w:rsidR="00AB41F5" w:rsidRPr="001E1149" w:rsidRDefault="00AB41F5" w:rsidP="00423B04">
      <w:pPr>
        <w:numPr>
          <w:ilvl w:val="0"/>
          <w:numId w:val="35"/>
        </w:numPr>
        <w:tabs>
          <w:tab w:val="clear" w:pos="360"/>
          <w:tab w:val="num" w:pos="426"/>
        </w:tabs>
        <w:suppressAutoHyphens w:val="0"/>
        <w:spacing w:after="60"/>
        <w:ind w:left="426" w:hanging="426"/>
        <w:jc w:val="both"/>
        <w:rPr>
          <w:rFonts w:asciiTheme="majorHAnsi" w:hAnsiTheme="majorHAnsi"/>
          <w:lang w:eastAsia="pl-PL"/>
        </w:rPr>
      </w:pPr>
      <w:r w:rsidRPr="001E1149">
        <w:rPr>
          <w:rFonts w:asciiTheme="majorHAnsi" w:hAnsiTheme="majorHAnsi"/>
          <w:lang w:eastAsia="pl-PL"/>
        </w:rPr>
        <w:t>Wykonawca wyraża zgodę na potrącenie kar umownych z przysługującego mu wynagrodzenia.</w:t>
      </w:r>
    </w:p>
    <w:p w:rsidR="00AB41F5" w:rsidRPr="001E1149" w:rsidRDefault="00AB41F5" w:rsidP="00423B04">
      <w:pPr>
        <w:spacing w:after="60"/>
        <w:jc w:val="both"/>
        <w:rPr>
          <w:rFonts w:asciiTheme="majorHAnsi" w:hAnsiTheme="majorHAnsi"/>
          <w:highlight w:val="yellow"/>
        </w:rPr>
      </w:pPr>
    </w:p>
    <w:p w:rsidR="00AB41F5" w:rsidRPr="00423B04" w:rsidRDefault="00AB41F5" w:rsidP="00423B04">
      <w:pPr>
        <w:spacing w:after="60"/>
        <w:jc w:val="center"/>
        <w:rPr>
          <w:rFonts w:asciiTheme="majorHAnsi" w:hAnsiTheme="majorHAnsi"/>
          <w:b/>
        </w:rPr>
      </w:pPr>
      <w:r w:rsidRPr="00423B04">
        <w:rPr>
          <w:rFonts w:asciiTheme="majorHAnsi" w:hAnsiTheme="majorHAnsi"/>
          <w:b/>
        </w:rPr>
        <w:t>§ 9</w:t>
      </w:r>
    </w:p>
    <w:p w:rsidR="00AB41F5" w:rsidRPr="003179CB" w:rsidRDefault="00AB41F5" w:rsidP="00423B04">
      <w:pPr>
        <w:pStyle w:val="Akapitzlist"/>
        <w:numPr>
          <w:ilvl w:val="0"/>
          <w:numId w:val="39"/>
        </w:numPr>
        <w:spacing w:after="60"/>
        <w:ind w:left="426" w:hanging="426"/>
        <w:jc w:val="both"/>
        <w:rPr>
          <w:rFonts w:asciiTheme="majorHAnsi" w:hAnsiTheme="majorHAnsi"/>
        </w:rPr>
      </w:pPr>
      <w:r w:rsidRPr="003179CB">
        <w:rPr>
          <w:rFonts w:asciiTheme="majorHAnsi" w:hAnsiTheme="majorHAnsi"/>
        </w:rPr>
        <w:t xml:space="preserve">W związku z realizacją postanowień niniejszej umowy Strony reprezentuje: </w:t>
      </w:r>
    </w:p>
    <w:p w:rsidR="00AB41F5" w:rsidRPr="003179CB" w:rsidRDefault="003179CB" w:rsidP="00423B04">
      <w:pPr>
        <w:pStyle w:val="Akapitzlist"/>
        <w:numPr>
          <w:ilvl w:val="0"/>
          <w:numId w:val="40"/>
        </w:numPr>
        <w:spacing w:after="60"/>
        <w:ind w:left="851" w:hanging="425"/>
        <w:jc w:val="both"/>
        <w:rPr>
          <w:rFonts w:asciiTheme="majorHAnsi" w:hAnsiTheme="majorHAnsi"/>
        </w:rPr>
      </w:pPr>
      <w:r>
        <w:rPr>
          <w:rFonts w:asciiTheme="majorHAnsi" w:hAnsiTheme="majorHAnsi"/>
        </w:rPr>
        <w:t>z</w:t>
      </w:r>
      <w:r w:rsidR="00AB41F5" w:rsidRPr="003179CB">
        <w:rPr>
          <w:rFonts w:asciiTheme="majorHAnsi" w:hAnsiTheme="majorHAnsi"/>
        </w:rPr>
        <w:t xml:space="preserve">e strony Zamawiającego– Dyrektor Krajowej Szkoły Sądownictwa i Prokuratury </w:t>
      </w:r>
    </w:p>
    <w:p w:rsidR="00AB41F5" w:rsidRPr="003179CB" w:rsidRDefault="00AB41F5" w:rsidP="00423B04">
      <w:pPr>
        <w:pStyle w:val="Akapitzlist"/>
        <w:numPr>
          <w:ilvl w:val="0"/>
          <w:numId w:val="40"/>
        </w:numPr>
        <w:spacing w:after="60"/>
        <w:ind w:left="851" w:hanging="425"/>
        <w:jc w:val="both"/>
        <w:rPr>
          <w:rFonts w:asciiTheme="majorHAnsi" w:hAnsiTheme="majorHAnsi"/>
        </w:rPr>
      </w:pPr>
      <w:r w:rsidRPr="003179CB">
        <w:rPr>
          <w:rFonts w:asciiTheme="majorHAnsi" w:hAnsiTheme="majorHAnsi"/>
        </w:rPr>
        <w:t>ze strony Wykonawcy – ……………………………………………………..</w:t>
      </w:r>
    </w:p>
    <w:p w:rsidR="00AB41F5" w:rsidRPr="003179CB" w:rsidRDefault="00AB41F5" w:rsidP="00423B04">
      <w:pPr>
        <w:pStyle w:val="Akapitzlist"/>
        <w:numPr>
          <w:ilvl w:val="0"/>
          <w:numId w:val="39"/>
        </w:numPr>
        <w:tabs>
          <w:tab w:val="left" w:pos="426"/>
        </w:tabs>
        <w:suppressAutoHyphens w:val="0"/>
        <w:spacing w:after="60"/>
        <w:ind w:left="426" w:hanging="426"/>
        <w:jc w:val="both"/>
        <w:textAlignment w:val="top"/>
        <w:rPr>
          <w:rFonts w:asciiTheme="majorHAnsi" w:hAnsiTheme="majorHAnsi"/>
          <w:color w:val="000000"/>
        </w:rPr>
      </w:pPr>
      <w:r w:rsidRPr="003179CB">
        <w:rPr>
          <w:rFonts w:asciiTheme="majorHAnsi" w:hAnsiTheme="majorHAnsi"/>
          <w:color w:val="000000"/>
        </w:rPr>
        <w:t xml:space="preserve">Nadzór nad wykonaniem umowy ze strony Zamawiającego będzie sprawowany przez: ………………………….., tel. 81440 87 13, e-mail …………………………………………………. </w:t>
      </w:r>
    </w:p>
    <w:p w:rsidR="00AB41F5" w:rsidRPr="003179CB" w:rsidRDefault="00AB41F5" w:rsidP="00423B04">
      <w:pPr>
        <w:pStyle w:val="Akapitzlist"/>
        <w:numPr>
          <w:ilvl w:val="0"/>
          <w:numId w:val="39"/>
        </w:numPr>
        <w:tabs>
          <w:tab w:val="left" w:pos="426"/>
        </w:tabs>
        <w:suppressAutoHyphens w:val="0"/>
        <w:spacing w:after="60"/>
        <w:ind w:left="426" w:hanging="426"/>
        <w:jc w:val="both"/>
        <w:textAlignment w:val="top"/>
        <w:rPr>
          <w:rFonts w:asciiTheme="majorHAnsi" w:hAnsiTheme="majorHAnsi"/>
          <w:color w:val="000000"/>
        </w:rPr>
      </w:pPr>
      <w:r w:rsidRPr="003179CB">
        <w:rPr>
          <w:rFonts w:asciiTheme="majorHAnsi" w:hAnsiTheme="majorHAnsi"/>
          <w:color w:val="000000"/>
        </w:rPr>
        <w:t>Nadzór nad wykonaniem umowy ze strony Wykonawcy będzie sprawowany przez ………………………….. tel</w:t>
      </w:r>
      <w:r w:rsidR="001F2D3A">
        <w:rPr>
          <w:rFonts w:asciiTheme="majorHAnsi" w:hAnsiTheme="majorHAnsi"/>
          <w:color w:val="000000"/>
        </w:rPr>
        <w:t xml:space="preserve">. </w:t>
      </w:r>
      <w:r w:rsidRPr="003179CB">
        <w:rPr>
          <w:rFonts w:asciiTheme="majorHAnsi" w:hAnsiTheme="majorHAnsi"/>
          <w:color w:val="000000"/>
        </w:rPr>
        <w:t>…………………… e-mail ………………………..</w:t>
      </w:r>
    </w:p>
    <w:p w:rsidR="00AB41F5" w:rsidRPr="003179CB" w:rsidRDefault="00AB41F5" w:rsidP="00423B04">
      <w:pPr>
        <w:pStyle w:val="Akapitzlist"/>
        <w:numPr>
          <w:ilvl w:val="0"/>
          <w:numId w:val="39"/>
        </w:numPr>
        <w:tabs>
          <w:tab w:val="left" w:pos="426"/>
        </w:tabs>
        <w:suppressAutoHyphens w:val="0"/>
        <w:spacing w:after="60"/>
        <w:ind w:left="426" w:hanging="426"/>
        <w:jc w:val="both"/>
        <w:textAlignment w:val="top"/>
        <w:rPr>
          <w:rFonts w:asciiTheme="majorHAnsi" w:hAnsiTheme="majorHAnsi"/>
          <w:color w:val="000000"/>
        </w:rPr>
      </w:pPr>
      <w:r w:rsidRPr="003179CB">
        <w:rPr>
          <w:rFonts w:asciiTheme="majorHAnsi" w:hAnsiTheme="majorHAnsi"/>
          <w:color w:val="000000"/>
        </w:rPr>
        <w:t>Osoby wskazane w ust. 3 i 4 są uprawnione i zobowiązane do utrzymywania bieżących kontaktów w trakcie wykonywania umowy.</w:t>
      </w:r>
    </w:p>
    <w:p w:rsidR="00AB41F5" w:rsidRPr="001E1149" w:rsidRDefault="00AB41F5" w:rsidP="00423B04">
      <w:pPr>
        <w:spacing w:after="60"/>
        <w:jc w:val="both"/>
        <w:rPr>
          <w:rFonts w:asciiTheme="majorHAnsi" w:hAnsiTheme="majorHAnsi"/>
        </w:rPr>
      </w:pPr>
    </w:p>
    <w:p w:rsidR="00AB41F5" w:rsidRPr="00423B04" w:rsidRDefault="00AB41F5" w:rsidP="00423B04">
      <w:pPr>
        <w:spacing w:after="60"/>
        <w:jc w:val="center"/>
        <w:rPr>
          <w:rFonts w:asciiTheme="majorHAnsi" w:hAnsiTheme="majorHAnsi"/>
          <w:b/>
        </w:rPr>
      </w:pPr>
      <w:r w:rsidRPr="00423B04">
        <w:rPr>
          <w:rFonts w:asciiTheme="majorHAnsi" w:hAnsiTheme="majorHAnsi"/>
          <w:b/>
        </w:rPr>
        <w:t>§ 10</w:t>
      </w:r>
    </w:p>
    <w:p w:rsidR="00AB41F5" w:rsidRPr="003179CB" w:rsidRDefault="00AB41F5" w:rsidP="00423B04">
      <w:pPr>
        <w:pStyle w:val="Akapitzlist"/>
        <w:numPr>
          <w:ilvl w:val="0"/>
          <w:numId w:val="41"/>
        </w:numPr>
        <w:spacing w:after="60"/>
        <w:ind w:left="426" w:hanging="426"/>
        <w:jc w:val="both"/>
        <w:rPr>
          <w:rFonts w:asciiTheme="majorHAnsi" w:hAnsiTheme="majorHAnsi"/>
        </w:rPr>
      </w:pPr>
      <w:r w:rsidRPr="003179CB">
        <w:rPr>
          <w:rFonts w:asciiTheme="majorHAnsi" w:hAnsiTheme="majorHAnsi"/>
        </w:rPr>
        <w:t>Wszelkie zmiany niniejszej umowy, zgodnie z art. 144 ustawy Prawo zamówień publicznych, wymagają zgody Wykonawcy i Zamawiającego wyrażonej w formie pisemnej pod rygorem nieważności.</w:t>
      </w:r>
    </w:p>
    <w:p w:rsidR="00AB41F5" w:rsidRPr="003179CB" w:rsidRDefault="00AB41F5" w:rsidP="00423B04">
      <w:pPr>
        <w:pStyle w:val="Akapitzlist"/>
        <w:numPr>
          <w:ilvl w:val="0"/>
          <w:numId w:val="41"/>
        </w:numPr>
        <w:spacing w:after="60"/>
        <w:ind w:left="426" w:hanging="426"/>
        <w:jc w:val="both"/>
        <w:rPr>
          <w:rFonts w:asciiTheme="majorHAnsi" w:hAnsiTheme="majorHAnsi"/>
        </w:rPr>
      </w:pPr>
      <w:r w:rsidRPr="003179CB">
        <w:rPr>
          <w:rFonts w:asciiTheme="majorHAnsi" w:hAnsiTheme="majorHAnsi"/>
        </w:rPr>
        <w:t xml:space="preserve">W sprawach </w:t>
      </w:r>
      <w:r w:rsidR="001F2D3A" w:rsidRPr="003179CB">
        <w:rPr>
          <w:rFonts w:asciiTheme="majorHAnsi" w:hAnsiTheme="majorHAnsi"/>
        </w:rPr>
        <w:t>nieuregulowanych</w:t>
      </w:r>
      <w:r w:rsidRPr="003179CB">
        <w:rPr>
          <w:rFonts w:asciiTheme="majorHAnsi" w:hAnsiTheme="majorHAnsi"/>
        </w:rPr>
        <w:t xml:space="preserve"> niniejszą umową mają zastosowanie przepisy Prawa zamówień publicznych oraz Kodeksu cywilnego.</w:t>
      </w:r>
    </w:p>
    <w:p w:rsidR="00AB41F5" w:rsidRPr="003179CB" w:rsidRDefault="00AB41F5" w:rsidP="00423B04">
      <w:pPr>
        <w:pStyle w:val="Akapitzlist"/>
        <w:numPr>
          <w:ilvl w:val="0"/>
          <w:numId w:val="41"/>
        </w:numPr>
        <w:adjustRightInd w:val="0"/>
        <w:spacing w:after="60"/>
        <w:ind w:left="426" w:hanging="426"/>
        <w:jc w:val="both"/>
        <w:rPr>
          <w:rFonts w:asciiTheme="majorHAnsi" w:hAnsiTheme="majorHAnsi"/>
        </w:rPr>
      </w:pPr>
      <w:r w:rsidRPr="003179CB">
        <w:rPr>
          <w:rFonts w:asciiTheme="majorHAnsi" w:hAnsiTheme="majorHAnsi"/>
        </w:rPr>
        <w:t xml:space="preserve">Spory wynikłe na tle realizacji niniejszej umowy rozstrzygać będzie sąd właściwy dla siedziby Zamawiającego. </w:t>
      </w:r>
    </w:p>
    <w:p w:rsidR="00AB41F5" w:rsidRPr="003179CB" w:rsidRDefault="00AB41F5" w:rsidP="00423B04">
      <w:pPr>
        <w:pStyle w:val="Akapitzlist"/>
        <w:numPr>
          <w:ilvl w:val="0"/>
          <w:numId w:val="41"/>
        </w:numPr>
        <w:spacing w:after="60"/>
        <w:ind w:left="426" w:hanging="426"/>
        <w:jc w:val="both"/>
        <w:rPr>
          <w:rFonts w:asciiTheme="majorHAnsi" w:hAnsiTheme="majorHAnsi"/>
        </w:rPr>
      </w:pPr>
      <w:r w:rsidRPr="003179CB">
        <w:rPr>
          <w:rFonts w:asciiTheme="majorHAnsi" w:hAnsiTheme="majorHAnsi"/>
        </w:rPr>
        <w:t>Umowę sporządzono w czterech jednobrzmiących egzemplarzach, po dwa dla Wykonawcy i Zamawiającego.</w:t>
      </w:r>
    </w:p>
    <w:p w:rsidR="00AB41F5" w:rsidRPr="003179CB" w:rsidRDefault="00AB41F5" w:rsidP="00423B04">
      <w:pPr>
        <w:pStyle w:val="Akapitzlist"/>
        <w:numPr>
          <w:ilvl w:val="0"/>
          <w:numId w:val="41"/>
        </w:numPr>
        <w:suppressAutoHyphens w:val="0"/>
        <w:spacing w:after="60"/>
        <w:ind w:left="426" w:hanging="426"/>
        <w:jc w:val="both"/>
        <w:rPr>
          <w:rFonts w:asciiTheme="majorHAnsi" w:hAnsiTheme="majorHAnsi"/>
        </w:rPr>
      </w:pPr>
      <w:r w:rsidRPr="003179CB">
        <w:rPr>
          <w:rFonts w:asciiTheme="majorHAnsi" w:hAnsiTheme="majorHAnsi"/>
          <w:highlight w:val="yellow"/>
        </w:rPr>
        <w:t>Załączniki nr 3 - 6 termin rozpoczęcia rekrutacji, rozpoczęcia studium oraz preliminarz wydatków zostaną opracowane i ustalone przez Strony w terminie do 10 dni od dnia podpisania umowy.</w:t>
      </w:r>
    </w:p>
    <w:p w:rsidR="00AB41F5" w:rsidRPr="003179CB" w:rsidRDefault="00AB41F5" w:rsidP="00423B04">
      <w:pPr>
        <w:pStyle w:val="Akapitzlist"/>
        <w:numPr>
          <w:ilvl w:val="0"/>
          <w:numId w:val="41"/>
        </w:numPr>
        <w:spacing w:after="60"/>
        <w:ind w:left="426" w:hanging="426"/>
        <w:jc w:val="both"/>
        <w:rPr>
          <w:rFonts w:asciiTheme="majorHAnsi" w:hAnsiTheme="majorHAnsi"/>
        </w:rPr>
      </w:pPr>
      <w:r w:rsidRPr="003179CB">
        <w:rPr>
          <w:rFonts w:asciiTheme="majorHAnsi" w:hAnsiTheme="majorHAnsi"/>
          <w:highlight w:val="yellow"/>
        </w:rPr>
        <w:t>Załączniki Nr 1 - 6 stanowią integralną część niniejszej umowy.</w:t>
      </w:r>
    </w:p>
    <w:p w:rsidR="00AB41F5" w:rsidRPr="001E1149" w:rsidRDefault="00AB41F5" w:rsidP="00AB41F5">
      <w:pPr>
        <w:jc w:val="both"/>
        <w:rPr>
          <w:rFonts w:asciiTheme="majorHAnsi" w:hAnsiTheme="majorHAnsi"/>
        </w:rPr>
      </w:pPr>
    </w:p>
    <w:p w:rsidR="00AB41F5" w:rsidRPr="001E1149" w:rsidRDefault="00423B04" w:rsidP="00423B04">
      <w:pPr>
        <w:adjustRightInd w:val="0"/>
        <w:jc w:val="center"/>
        <w:rPr>
          <w:rFonts w:asciiTheme="majorHAnsi" w:hAnsiTheme="majorHAnsi"/>
          <w:i/>
        </w:rPr>
      </w:pPr>
      <w:r>
        <w:rPr>
          <w:rFonts w:asciiTheme="majorHAnsi" w:hAnsiTheme="majorHAnsi"/>
          <w:i/>
        </w:rPr>
        <w:t xml:space="preserve">Za </w:t>
      </w:r>
      <w:r w:rsidR="00AB41F5" w:rsidRPr="001E1149">
        <w:rPr>
          <w:rFonts w:asciiTheme="majorHAnsi" w:hAnsiTheme="majorHAnsi"/>
          <w:i/>
        </w:rPr>
        <w:t>Zamawiając</w:t>
      </w:r>
      <w:r>
        <w:rPr>
          <w:rFonts w:asciiTheme="majorHAnsi" w:hAnsiTheme="majorHAnsi"/>
          <w:i/>
        </w:rPr>
        <w:t>ego:</w:t>
      </w:r>
      <w:r w:rsidR="00AB41F5" w:rsidRPr="001E1149">
        <w:rPr>
          <w:rFonts w:asciiTheme="majorHAnsi" w:hAnsiTheme="majorHAnsi"/>
          <w:i/>
        </w:rPr>
        <w:tab/>
      </w:r>
      <w:r w:rsidR="00AB41F5" w:rsidRPr="001E1149">
        <w:rPr>
          <w:rFonts w:asciiTheme="majorHAnsi" w:hAnsiTheme="majorHAnsi"/>
          <w:i/>
        </w:rPr>
        <w:tab/>
      </w:r>
      <w:r w:rsidR="00AB41F5" w:rsidRPr="001E1149">
        <w:rPr>
          <w:rFonts w:asciiTheme="majorHAnsi" w:hAnsiTheme="majorHAnsi"/>
          <w:i/>
        </w:rPr>
        <w:tab/>
      </w:r>
      <w:r w:rsidR="00AB41F5" w:rsidRPr="001E1149">
        <w:rPr>
          <w:rFonts w:asciiTheme="majorHAnsi" w:hAnsiTheme="majorHAnsi"/>
          <w:i/>
        </w:rPr>
        <w:tab/>
      </w:r>
      <w:r w:rsidR="00AB41F5" w:rsidRPr="001E1149">
        <w:rPr>
          <w:rFonts w:asciiTheme="majorHAnsi" w:hAnsiTheme="majorHAnsi"/>
          <w:i/>
        </w:rPr>
        <w:tab/>
      </w:r>
      <w:r w:rsidR="00AB41F5" w:rsidRPr="001E1149">
        <w:rPr>
          <w:rFonts w:asciiTheme="majorHAnsi" w:hAnsiTheme="majorHAnsi"/>
          <w:i/>
        </w:rPr>
        <w:tab/>
      </w:r>
      <w:r w:rsidR="00AB41F5" w:rsidRPr="001E1149">
        <w:rPr>
          <w:rFonts w:asciiTheme="majorHAnsi" w:hAnsiTheme="majorHAnsi"/>
          <w:i/>
        </w:rPr>
        <w:tab/>
      </w:r>
      <w:r>
        <w:rPr>
          <w:rFonts w:asciiTheme="majorHAnsi" w:hAnsiTheme="majorHAnsi"/>
          <w:i/>
        </w:rPr>
        <w:t>Za</w:t>
      </w:r>
      <w:r w:rsidR="00812B29">
        <w:rPr>
          <w:rFonts w:asciiTheme="majorHAnsi" w:hAnsiTheme="majorHAnsi"/>
          <w:i/>
        </w:rPr>
        <w:t xml:space="preserve"> </w:t>
      </w:r>
      <w:r w:rsidR="00AB41F5" w:rsidRPr="001E1149">
        <w:rPr>
          <w:rFonts w:asciiTheme="majorHAnsi" w:hAnsiTheme="majorHAnsi"/>
          <w:i/>
        </w:rPr>
        <w:t>Wykonawc</w:t>
      </w:r>
      <w:r>
        <w:rPr>
          <w:rFonts w:asciiTheme="majorHAnsi" w:hAnsiTheme="majorHAnsi"/>
          <w:i/>
        </w:rPr>
        <w:t>ę:</w:t>
      </w:r>
    </w:p>
    <w:p w:rsidR="000C344A" w:rsidRPr="001E1149" w:rsidRDefault="000C344A">
      <w:pPr>
        <w:suppressAutoHyphens w:val="0"/>
        <w:rPr>
          <w:rFonts w:asciiTheme="majorHAnsi" w:hAnsiTheme="majorHAnsi"/>
          <w:b/>
        </w:rPr>
      </w:pPr>
    </w:p>
    <w:p w:rsidR="003179CB" w:rsidRDefault="003179CB">
      <w:pPr>
        <w:suppressAutoHyphens w:val="0"/>
        <w:rPr>
          <w:rFonts w:ascii="Cambria" w:hAnsi="Cambria"/>
          <w:b/>
        </w:rPr>
      </w:pPr>
      <w:r>
        <w:rPr>
          <w:rFonts w:ascii="Cambria" w:hAnsi="Cambria"/>
          <w:b/>
        </w:rPr>
        <w:br w:type="page"/>
      </w:r>
    </w:p>
    <w:p w:rsidR="004434A8" w:rsidRPr="002C3362" w:rsidRDefault="004434A8" w:rsidP="002C3362">
      <w:pPr>
        <w:adjustRightInd w:val="0"/>
        <w:jc w:val="right"/>
        <w:outlineLvl w:val="0"/>
        <w:rPr>
          <w:rFonts w:ascii="Cambria" w:hAnsi="Cambria"/>
          <w:bCs/>
          <w:i/>
        </w:rPr>
      </w:pPr>
      <w:r w:rsidRPr="002C3362">
        <w:rPr>
          <w:rFonts w:ascii="Cambria" w:hAnsi="Cambria"/>
          <w:b/>
        </w:rPr>
        <w:t xml:space="preserve">Załącznik nr </w:t>
      </w:r>
      <w:r w:rsidR="005D54A2">
        <w:rPr>
          <w:rFonts w:ascii="Cambria" w:hAnsi="Cambria"/>
          <w:b/>
        </w:rPr>
        <w:t>3</w:t>
      </w:r>
      <w:r w:rsidRPr="002C3362">
        <w:rPr>
          <w:rFonts w:ascii="Cambria" w:hAnsi="Cambria"/>
          <w:b/>
        </w:rPr>
        <w:t xml:space="preserve"> do SIWZ</w:t>
      </w:r>
    </w:p>
    <w:p w:rsidR="004434A8" w:rsidRPr="00EB7CD1" w:rsidRDefault="004434A8" w:rsidP="00146769">
      <w:pPr>
        <w:keepNext/>
        <w:jc w:val="both"/>
        <w:rPr>
          <w:rFonts w:ascii="Cambria" w:hAnsi="Cambria"/>
          <w:b/>
          <w:color w:val="000000"/>
        </w:rPr>
      </w:pPr>
      <w:r w:rsidRPr="00EB7CD1">
        <w:rPr>
          <w:rFonts w:ascii="Cambria" w:hAnsi="Cambria"/>
          <w:b/>
          <w:color w:val="000000"/>
        </w:rPr>
        <w:t xml:space="preserve">Formularz oświadczenia Wykonawcy </w:t>
      </w:r>
    </w:p>
    <w:p w:rsidR="004434A8" w:rsidRPr="00EB7CD1" w:rsidRDefault="004434A8" w:rsidP="00146769">
      <w:pPr>
        <w:keepNext/>
        <w:spacing w:after="120"/>
        <w:jc w:val="both"/>
        <w:rPr>
          <w:rFonts w:ascii="Cambria" w:hAnsi="Cambria"/>
          <w:b/>
          <w:color w:val="000000"/>
        </w:rPr>
      </w:pPr>
      <w:r w:rsidRPr="00EB7CD1">
        <w:rPr>
          <w:rFonts w:ascii="Cambria" w:hAnsi="Cambria"/>
          <w:b/>
          <w:color w:val="000000"/>
        </w:rPr>
        <w:t>o spełnianiu warunków udziału w postępowaniu</w:t>
      </w:r>
    </w:p>
    <w:p w:rsidR="004434A8" w:rsidRPr="00EB7CD1" w:rsidRDefault="004434A8" w:rsidP="00146769">
      <w:pPr>
        <w:spacing w:after="120"/>
        <w:jc w:val="both"/>
        <w:rPr>
          <w:rFonts w:ascii="Cambria" w:hAnsi="Cambria"/>
        </w:rPr>
      </w:pPr>
    </w:p>
    <w:p w:rsidR="004434A8" w:rsidRPr="00EB7CD1" w:rsidRDefault="004434A8" w:rsidP="00146769">
      <w:pPr>
        <w:ind w:right="5668"/>
        <w:jc w:val="both"/>
        <w:rPr>
          <w:rFonts w:ascii="Cambria" w:hAnsi="Cambria"/>
          <w:i/>
        </w:rPr>
      </w:pPr>
    </w:p>
    <w:p w:rsidR="004434A8" w:rsidRPr="00EB7CD1" w:rsidRDefault="004434A8" w:rsidP="00146769">
      <w:pPr>
        <w:ind w:right="5668"/>
        <w:jc w:val="both"/>
        <w:rPr>
          <w:rFonts w:ascii="Cambria" w:hAnsi="Cambria"/>
          <w:i/>
        </w:rPr>
      </w:pPr>
    </w:p>
    <w:p w:rsidR="004434A8" w:rsidRPr="00EB7CD1" w:rsidRDefault="004434A8" w:rsidP="00146769">
      <w:pPr>
        <w:ind w:right="5668"/>
        <w:jc w:val="both"/>
        <w:rPr>
          <w:rFonts w:ascii="Cambria" w:hAnsi="Cambria"/>
          <w:i/>
        </w:rPr>
      </w:pPr>
      <w:r w:rsidRPr="00EB7CD1">
        <w:rPr>
          <w:rFonts w:ascii="Cambria" w:hAnsi="Cambria"/>
          <w:i/>
        </w:rPr>
        <w:t>……………………………………..</w:t>
      </w:r>
    </w:p>
    <w:p w:rsidR="004434A8" w:rsidRPr="00EB7CD1" w:rsidRDefault="004434A8" w:rsidP="00146769">
      <w:pPr>
        <w:ind w:right="5668"/>
        <w:jc w:val="both"/>
        <w:rPr>
          <w:rFonts w:ascii="Cambria" w:hAnsi="Cambria"/>
          <w:i/>
        </w:rPr>
      </w:pPr>
      <w:r w:rsidRPr="00EB7CD1">
        <w:rPr>
          <w:rFonts w:ascii="Cambria" w:hAnsi="Cambria"/>
          <w:i/>
        </w:rPr>
        <w:t>nazwa i adres Wykonawcy</w:t>
      </w:r>
    </w:p>
    <w:p w:rsidR="004434A8" w:rsidRPr="00EB7CD1" w:rsidRDefault="004434A8" w:rsidP="00146769">
      <w:pPr>
        <w:spacing w:after="120"/>
        <w:jc w:val="both"/>
        <w:rPr>
          <w:rFonts w:ascii="Cambria" w:hAnsi="Cambria"/>
        </w:rPr>
      </w:pPr>
    </w:p>
    <w:p w:rsidR="004434A8" w:rsidRPr="00EB7CD1" w:rsidRDefault="004434A8" w:rsidP="00146769">
      <w:pPr>
        <w:spacing w:after="120"/>
        <w:jc w:val="both"/>
        <w:rPr>
          <w:rFonts w:ascii="Cambria" w:hAnsi="Cambria"/>
        </w:rPr>
      </w:pPr>
    </w:p>
    <w:p w:rsidR="004434A8" w:rsidRPr="00EB7CD1" w:rsidRDefault="004434A8" w:rsidP="00146769">
      <w:pPr>
        <w:spacing w:after="120"/>
        <w:jc w:val="center"/>
        <w:rPr>
          <w:rFonts w:ascii="Cambria" w:hAnsi="Cambria"/>
          <w:b/>
          <w:smallCaps/>
          <w:u w:val="single"/>
        </w:rPr>
      </w:pPr>
      <w:r w:rsidRPr="00EB7CD1">
        <w:rPr>
          <w:rFonts w:ascii="Cambria" w:hAnsi="Cambria"/>
          <w:b/>
          <w:smallCaps/>
          <w:u w:val="single"/>
        </w:rPr>
        <w:t>Oświadczenie o spełnianiu warunków udziału w postępowaniu</w:t>
      </w:r>
    </w:p>
    <w:p w:rsidR="004434A8" w:rsidRPr="00EB7CD1" w:rsidRDefault="004434A8" w:rsidP="00146769">
      <w:pPr>
        <w:spacing w:after="120"/>
        <w:jc w:val="both"/>
        <w:rPr>
          <w:rFonts w:ascii="Cambria" w:hAnsi="Cambria"/>
          <w:b/>
          <w:u w:val="single"/>
        </w:rPr>
      </w:pPr>
    </w:p>
    <w:p w:rsidR="004434A8" w:rsidRPr="00EB7CD1" w:rsidRDefault="004434A8" w:rsidP="00146769">
      <w:pPr>
        <w:jc w:val="both"/>
        <w:textAlignment w:val="top"/>
        <w:rPr>
          <w:rFonts w:ascii="Cambria" w:hAnsi="Cambria"/>
          <w:b/>
        </w:rPr>
      </w:pPr>
      <w:r w:rsidRPr="000C344A">
        <w:rPr>
          <w:rFonts w:ascii="Cambria" w:hAnsi="Cambria"/>
        </w:rPr>
        <w:t>Składając ofertę w postępowaniu o zamówienie publiczne prowadzonym w trybie przetargu nieograniczonego</w:t>
      </w:r>
      <w:r w:rsidR="00CA3800">
        <w:rPr>
          <w:rFonts w:ascii="Cambria" w:hAnsi="Cambria"/>
        </w:rPr>
        <w:t xml:space="preserve"> </w:t>
      </w:r>
      <w:r w:rsidRPr="000C344A">
        <w:rPr>
          <w:rFonts w:ascii="Cambria" w:hAnsi="Cambria"/>
        </w:rPr>
        <w:t>na</w:t>
      </w:r>
      <w:r w:rsidRPr="00EB7CD1">
        <w:rPr>
          <w:rFonts w:ascii="Cambria" w:hAnsi="Cambria"/>
          <w:b/>
        </w:rPr>
        <w:t xml:space="preserve"> „</w:t>
      </w:r>
      <w:r w:rsidR="000C344A">
        <w:rPr>
          <w:rFonts w:ascii="Cambria" w:hAnsi="Cambria"/>
          <w:b/>
        </w:rPr>
        <w:t>Or</w:t>
      </w:r>
      <w:r w:rsidR="000C344A" w:rsidRPr="007C638B">
        <w:rPr>
          <w:rFonts w:ascii="Cambria" w:hAnsi="Cambria"/>
          <w:b/>
        </w:rPr>
        <w:t>ganizacj</w:t>
      </w:r>
      <w:r w:rsidR="000C344A">
        <w:rPr>
          <w:rFonts w:ascii="Cambria" w:hAnsi="Cambria"/>
          <w:b/>
        </w:rPr>
        <w:t>a</w:t>
      </w:r>
      <w:r w:rsidR="000C344A" w:rsidRPr="007C638B">
        <w:rPr>
          <w:rFonts w:ascii="Cambria" w:hAnsi="Cambria"/>
          <w:b/>
        </w:rPr>
        <w:t xml:space="preserve"> i przeprowadzenie „Podyplomowych Studiów Zapobiegania i Zwalczania</w:t>
      </w:r>
      <w:r w:rsidR="00CA3800">
        <w:rPr>
          <w:rFonts w:ascii="Cambria" w:hAnsi="Cambria"/>
          <w:b/>
        </w:rPr>
        <w:t xml:space="preserve"> </w:t>
      </w:r>
      <w:r w:rsidR="000C344A" w:rsidRPr="007C638B">
        <w:rPr>
          <w:rFonts w:ascii="Cambria" w:hAnsi="Cambria"/>
          <w:b/>
        </w:rPr>
        <w:t>Przestępczości Gospodarczej i Skarbowej” dla sędziów sądów powszechnych orzekających w sprawach karnych, prokuratorów oraz asesorów powszechnych jednostek organizacyjnych prokuratury</w:t>
      </w:r>
      <w:r w:rsidRPr="00EB7CD1">
        <w:rPr>
          <w:rFonts w:ascii="Cambria" w:hAnsi="Cambria"/>
          <w:b/>
        </w:rPr>
        <w:t>”</w:t>
      </w:r>
    </w:p>
    <w:p w:rsidR="004434A8" w:rsidRPr="00EB7CD1" w:rsidRDefault="004434A8" w:rsidP="00146769">
      <w:pPr>
        <w:jc w:val="both"/>
        <w:textAlignment w:val="top"/>
        <w:rPr>
          <w:rFonts w:ascii="Cambria" w:hAnsi="Cambria"/>
          <w:b/>
        </w:rPr>
      </w:pPr>
    </w:p>
    <w:p w:rsidR="004434A8" w:rsidRPr="00EB7CD1" w:rsidRDefault="004434A8" w:rsidP="00146769">
      <w:pPr>
        <w:spacing w:after="120"/>
        <w:jc w:val="both"/>
        <w:rPr>
          <w:rFonts w:ascii="Cambria" w:hAnsi="Cambria"/>
        </w:rPr>
      </w:pPr>
      <w:r w:rsidRPr="00EB7CD1">
        <w:rPr>
          <w:rFonts w:ascii="Cambria" w:hAnsi="Cambria"/>
        </w:rPr>
        <w:t>oświadczamy, że:</w:t>
      </w:r>
    </w:p>
    <w:p w:rsidR="004434A8" w:rsidRPr="00EB7CD1" w:rsidRDefault="004434A8" w:rsidP="00146769">
      <w:pPr>
        <w:numPr>
          <w:ilvl w:val="0"/>
          <w:numId w:val="3"/>
        </w:numPr>
        <w:tabs>
          <w:tab w:val="clear" w:pos="1080"/>
          <w:tab w:val="num" w:pos="567"/>
        </w:tabs>
        <w:spacing w:after="120"/>
        <w:ind w:left="567"/>
        <w:jc w:val="both"/>
        <w:rPr>
          <w:rFonts w:ascii="Cambria" w:hAnsi="Cambria"/>
        </w:rPr>
      </w:pPr>
      <w:r w:rsidRPr="00EB7CD1">
        <w:rPr>
          <w:rFonts w:ascii="Cambria" w:hAnsi="Cambria"/>
        </w:rPr>
        <w:t>spełniamy warunki udziału w postępowaniu określone w art. 22 ust. 1 ustawy z dnia 29 stycznia 2004 r. – Prawo zamówień publicznych,</w:t>
      </w:r>
    </w:p>
    <w:p w:rsidR="004434A8" w:rsidRPr="00EB7CD1" w:rsidRDefault="004434A8" w:rsidP="00146769">
      <w:pPr>
        <w:pStyle w:val="Tekstpodstawowy"/>
        <w:widowControl w:val="0"/>
        <w:numPr>
          <w:ilvl w:val="0"/>
          <w:numId w:val="11"/>
        </w:numPr>
        <w:tabs>
          <w:tab w:val="clear" w:pos="1080"/>
          <w:tab w:val="num" w:pos="1134"/>
        </w:tabs>
        <w:spacing w:line="360" w:lineRule="auto"/>
        <w:ind w:left="1134"/>
        <w:jc w:val="both"/>
        <w:rPr>
          <w:rFonts w:ascii="Cambria" w:hAnsi="Cambria"/>
        </w:rPr>
      </w:pPr>
      <w:r w:rsidRPr="00EB7CD1">
        <w:rPr>
          <w:rFonts w:ascii="Cambria" w:hAnsi="Cambria"/>
        </w:rPr>
        <w:t>posiadania uprawnień do wykonywania określonej działalności lub czynności, jeżeli przepisy prawa nakładają obowiązek ich posiadania,</w:t>
      </w:r>
    </w:p>
    <w:p w:rsidR="004434A8" w:rsidRPr="00EB7CD1" w:rsidRDefault="004434A8" w:rsidP="00146769">
      <w:pPr>
        <w:pStyle w:val="Tekstpodstawowy"/>
        <w:widowControl w:val="0"/>
        <w:numPr>
          <w:ilvl w:val="0"/>
          <w:numId w:val="11"/>
        </w:numPr>
        <w:tabs>
          <w:tab w:val="clear" w:pos="1080"/>
          <w:tab w:val="num" w:pos="1134"/>
        </w:tabs>
        <w:spacing w:line="360" w:lineRule="auto"/>
        <w:ind w:left="1134"/>
        <w:jc w:val="both"/>
        <w:rPr>
          <w:rFonts w:ascii="Cambria" w:hAnsi="Cambria"/>
        </w:rPr>
      </w:pPr>
      <w:r w:rsidRPr="00EB7CD1">
        <w:rPr>
          <w:rFonts w:ascii="Cambria" w:hAnsi="Cambria"/>
        </w:rPr>
        <w:t>posiadania wiedzy i doświadczenia,</w:t>
      </w:r>
    </w:p>
    <w:p w:rsidR="004434A8" w:rsidRPr="00EB7CD1" w:rsidRDefault="004434A8" w:rsidP="00146769">
      <w:pPr>
        <w:pStyle w:val="Tekstpodstawowy"/>
        <w:widowControl w:val="0"/>
        <w:numPr>
          <w:ilvl w:val="0"/>
          <w:numId w:val="11"/>
        </w:numPr>
        <w:tabs>
          <w:tab w:val="clear" w:pos="1080"/>
          <w:tab w:val="num" w:pos="1134"/>
        </w:tabs>
        <w:spacing w:line="360" w:lineRule="auto"/>
        <w:ind w:left="1134"/>
        <w:jc w:val="both"/>
        <w:rPr>
          <w:rFonts w:ascii="Cambria" w:hAnsi="Cambria"/>
        </w:rPr>
      </w:pPr>
      <w:r w:rsidRPr="00EB7CD1">
        <w:rPr>
          <w:rFonts w:ascii="Cambria" w:hAnsi="Cambria"/>
        </w:rPr>
        <w:t>dysponowania odpowiednim potencjałem technicznym oraz osobami zdolnymi do wykonania zamówienia,</w:t>
      </w:r>
    </w:p>
    <w:p w:rsidR="004434A8" w:rsidRPr="00EB7CD1" w:rsidRDefault="004434A8" w:rsidP="00146769">
      <w:pPr>
        <w:pStyle w:val="Tekstpodstawowy"/>
        <w:widowControl w:val="0"/>
        <w:numPr>
          <w:ilvl w:val="0"/>
          <w:numId w:val="11"/>
        </w:numPr>
        <w:tabs>
          <w:tab w:val="clear" w:pos="1080"/>
          <w:tab w:val="num" w:pos="1134"/>
        </w:tabs>
        <w:spacing w:line="360" w:lineRule="auto"/>
        <w:ind w:left="1134"/>
        <w:jc w:val="both"/>
        <w:rPr>
          <w:rFonts w:ascii="Cambria" w:hAnsi="Cambria"/>
        </w:rPr>
      </w:pPr>
      <w:r w:rsidRPr="00EB7CD1">
        <w:rPr>
          <w:rFonts w:ascii="Cambria" w:hAnsi="Cambria"/>
        </w:rPr>
        <w:t>sytuacji ekonomicznej i finansowej.</w:t>
      </w:r>
    </w:p>
    <w:p w:rsidR="004434A8" w:rsidRPr="00EB7CD1" w:rsidRDefault="004434A8" w:rsidP="00146769">
      <w:pPr>
        <w:numPr>
          <w:ilvl w:val="0"/>
          <w:numId w:val="3"/>
        </w:numPr>
        <w:tabs>
          <w:tab w:val="clear" w:pos="1080"/>
          <w:tab w:val="num" w:pos="567"/>
        </w:tabs>
        <w:spacing w:after="120"/>
        <w:ind w:left="567"/>
        <w:jc w:val="both"/>
        <w:rPr>
          <w:rFonts w:ascii="Cambria" w:hAnsi="Cambria"/>
        </w:rPr>
      </w:pPr>
      <w:r w:rsidRPr="00EB7CD1">
        <w:rPr>
          <w:rFonts w:ascii="Cambria" w:hAnsi="Cambria"/>
        </w:rPr>
        <w:t>nie podlegamy wykluczeniu z postępowania o udzielenie zamówienia na podstawie art. 24 ust. 1 ustawy Prawo zamówień publicznych.</w:t>
      </w:r>
    </w:p>
    <w:p w:rsidR="004434A8" w:rsidRPr="00EB7CD1" w:rsidRDefault="004434A8" w:rsidP="00146769">
      <w:pPr>
        <w:spacing w:after="120"/>
        <w:jc w:val="both"/>
        <w:rPr>
          <w:rFonts w:ascii="Cambria" w:hAnsi="Cambria"/>
        </w:rPr>
      </w:pPr>
    </w:p>
    <w:p w:rsidR="004434A8" w:rsidRPr="00EB7CD1" w:rsidRDefault="004434A8" w:rsidP="00146769">
      <w:pPr>
        <w:pStyle w:val="Zwykytekst1"/>
        <w:spacing w:before="240"/>
        <w:jc w:val="both"/>
        <w:rPr>
          <w:rFonts w:ascii="Cambria" w:hAnsi="Cambria"/>
          <w:color w:val="000000"/>
          <w:sz w:val="24"/>
          <w:szCs w:val="24"/>
        </w:rPr>
      </w:pPr>
      <w:r w:rsidRPr="00EB7CD1">
        <w:rPr>
          <w:rFonts w:ascii="Cambria" w:hAnsi="Cambria"/>
          <w:color w:val="000000"/>
          <w:sz w:val="24"/>
          <w:szCs w:val="24"/>
        </w:rPr>
        <w:t>__________________, dnia __ __ 20</w:t>
      </w:r>
      <w:r>
        <w:rPr>
          <w:rFonts w:ascii="Cambria" w:hAnsi="Cambria"/>
          <w:color w:val="000000"/>
          <w:sz w:val="24"/>
          <w:szCs w:val="24"/>
        </w:rPr>
        <w:t xml:space="preserve">__ </w:t>
      </w:r>
      <w:r w:rsidRPr="00EB7CD1">
        <w:rPr>
          <w:rFonts w:ascii="Cambria" w:hAnsi="Cambria"/>
          <w:color w:val="000000"/>
          <w:sz w:val="24"/>
          <w:szCs w:val="24"/>
        </w:rPr>
        <w:t>roku</w:t>
      </w:r>
    </w:p>
    <w:p w:rsidR="004434A8" w:rsidRPr="00EB7CD1" w:rsidRDefault="004434A8" w:rsidP="00146769">
      <w:pPr>
        <w:pStyle w:val="Zwykytekst1"/>
        <w:spacing w:before="120"/>
        <w:ind w:firstLine="5160"/>
        <w:jc w:val="both"/>
        <w:rPr>
          <w:rFonts w:ascii="Cambria" w:hAnsi="Cambria"/>
          <w:i/>
          <w:color w:val="000000"/>
          <w:sz w:val="24"/>
          <w:szCs w:val="24"/>
        </w:rPr>
      </w:pPr>
      <w:r w:rsidRPr="00EB7CD1">
        <w:rPr>
          <w:rFonts w:ascii="Cambria" w:hAnsi="Cambria"/>
          <w:i/>
          <w:color w:val="000000"/>
          <w:sz w:val="24"/>
          <w:szCs w:val="24"/>
        </w:rPr>
        <w:t>___________________________________</w:t>
      </w:r>
    </w:p>
    <w:p w:rsidR="004434A8" w:rsidRPr="00EB7CD1" w:rsidRDefault="004434A8" w:rsidP="00146769">
      <w:pPr>
        <w:pStyle w:val="Zwykytekst1"/>
        <w:spacing w:before="120"/>
        <w:ind w:firstLine="5580"/>
        <w:jc w:val="both"/>
        <w:rPr>
          <w:rFonts w:ascii="Cambria" w:hAnsi="Cambria"/>
          <w:i/>
          <w:color w:val="000000"/>
          <w:sz w:val="24"/>
          <w:szCs w:val="24"/>
        </w:rPr>
      </w:pPr>
      <w:r w:rsidRPr="00EB7CD1">
        <w:rPr>
          <w:rFonts w:ascii="Cambria" w:hAnsi="Cambria"/>
          <w:i/>
          <w:color w:val="000000"/>
          <w:sz w:val="24"/>
          <w:szCs w:val="24"/>
        </w:rPr>
        <w:t>(pieczęć i podpis Wykonawcy)</w:t>
      </w:r>
    </w:p>
    <w:p w:rsidR="004434A8" w:rsidRPr="00EB7CD1" w:rsidRDefault="004434A8" w:rsidP="00146769">
      <w:pPr>
        <w:spacing w:after="120"/>
        <w:jc w:val="both"/>
        <w:rPr>
          <w:rFonts w:ascii="Cambria" w:hAnsi="Cambria"/>
        </w:rPr>
      </w:pPr>
    </w:p>
    <w:p w:rsidR="0047186E" w:rsidRPr="0047186E" w:rsidRDefault="0047186E" w:rsidP="0047186E">
      <w:pPr>
        <w:adjustRightInd w:val="0"/>
        <w:jc w:val="right"/>
        <w:outlineLvl w:val="0"/>
        <w:rPr>
          <w:rFonts w:ascii="Cambria" w:hAnsi="Cambria"/>
          <w:bCs/>
          <w:i/>
          <w:sz w:val="22"/>
          <w:szCs w:val="22"/>
        </w:rPr>
      </w:pPr>
      <w:r>
        <w:br w:type="page"/>
      </w:r>
      <w:r w:rsidRPr="0047186E">
        <w:rPr>
          <w:rFonts w:ascii="Cambria" w:hAnsi="Cambria"/>
          <w:b/>
          <w:sz w:val="22"/>
          <w:szCs w:val="22"/>
        </w:rPr>
        <w:t xml:space="preserve">Załącznik nr </w:t>
      </w:r>
      <w:r w:rsidR="005D54A2">
        <w:rPr>
          <w:rFonts w:ascii="Cambria" w:hAnsi="Cambria"/>
          <w:b/>
          <w:sz w:val="22"/>
          <w:szCs w:val="22"/>
        </w:rPr>
        <w:t>4</w:t>
      </w:r>
      <w:r w:rsidRPr="0047186E">
        <w:rPr>
          <w:rFonts w:ascii="Cambria" w:hAnsi="Cambria"/>
          <w:b/>
          <w:sz w:val="22"/>
          <w:szCs w:val="22"/>
        </w:rPr>
        <w:t>do SIWZ</w:t>
      </w:r>
    </w:p>
    <w:p w:rsidR="00AB4C36" w:rsidRDefault="00AB4C36" w:rsidP="00AB4C36">
      <w:pPr>
        <w:keepNext/>
        <w:jc w:val="both"/>
        <w:rPr>
          <w:rFonts w:ascii="Cambria" w:hAnsi="Cambria"/>
          <w:b/>
          <w:color w:val="000000"/>
        </w:rPr>
      </w:pPr>
      <w:r w:rsidRPr="00EB7CD1">
        <w:rPr>
          <w:rFonts w:ascii="Cambria" w:hAnsi="Cambria"/>
          <w:b/>
          <w:color w:val="000000"/>
        </w:rPr>
        <w:t xml:space="preserve">Formularz </w:t>
      </w:r>
      <w:r>
        <w:rPr>
          <w:rFonts w:ascii="Cambria" w:hAnsi="Cambria"/>
          <w:b/>
          <w:color w:val="000000"/>
        </w:rPr>
        <w:t xml:space="preserve">informacji </w:t>
      </w:r>
    </w:p>
    <w:p w:rsidR="00AB4C36" w:rsidRPr="00EB7CD1" w:rsidRDefault="00AB4C36" w:rsidP="00AB4C36">
      <w:pPr>
        <w:keepNext/>
        <w:jc w:val="both"/>
        <w:rPr>
          <w:rFonts w:ascii="Cambria" w:hAnsi="Cambria"/>
          <w:b/>
          <w:color w:val="000000"/>
        </w:rPr>
      </w:pPr>
      <w:r>
        <w:rPr>
          <w:rFonts w:ascii="Cambria" w:hAnsi="Cambria"/>
          <w:b/>
          <w:color w:val="000000"/>
        </w:rPr>
        <w:t>w zakresie określonym w art. 26 ust. 2d ustawy Pzp</w:t>
      </w:r>
    </w:p>
    <w:p w:rsidR="00AB4C36" w:rsidRPr="00EB7CD1" w:rsidRDefault="00AB4C36" w:rsidP="00AB4C36">
      <w:pPr>
        <w:spacing w:after="120"/>
        <w:jc w:val="both"/>
        <w:rPr>
          <w:rFonts w:ascii="Cambria" w:hAnsi="Cambria"/>
        </w:rPr>
      </w:pPr>
    </w:p>
    <w:p w:rsidR="00AB4C36" w:rsidRPr="00EB7CD1" w:rsidRDefault="00AB4C36" w:rsidP="00AB4C36">
      <w:pPr>
        <w:ind w:right="5668"/>
        <w:jc w:val="both"/>
        <w:rPr>
          <w:rFonts w:ascii="Cambria" w:hAnsi="Cambria"/>
          <w:i/>
        </w:rPr>
      </w:pPr>
    </w:p>
    <w:p w:rsidR="00AB4C36" w:rsidRPr="00EB7CD1" w:rsidRDefault="00AB4C36" w:rsidP="00AB4C36">
      <w:pPr>
        <w:ind w:right="5668"/>
        <w:jc w:val="both"/>
        <w:rPr>
          <w:rFonts w:ascii="Cambria" w:hAnsi="Cambria"/>
          <w:i/>
        </w:rPr>
      </w:pPr>
    </w:p>
    <w:p w:rsidR="00AB4C36" w:rsidRPr="00EB7CD1" w:rsidRDefault="00AB4C36" w:rsidP="00AB4C36">
      <w:pPr>
        <w:ind w:right="5668"/>
        <w:jc w:val="both"/>
        <w:rPr>
          <w:rFonts w:ascii="Cambria" w:hAnsi="Cambria"/>
          <w:i/>
        </w:rPr>
      </w:pPr>
      <w:r w:rsidRPr="00EB7CD1">
        <w:rPr>
          <w:rFonts w:ascii="Cambria" w:hAnsi="Cambria"/>
          <w:i/>
        </w:rPr>
        <w:t>……………………………………..</w:t>
      </w:r>
    </w:p>
    <w:p w:rsidR="00AB4C36" w:rsidRPr="00EB7CD1" w:rsidRDefault="00AB4C36" w:rsidP="00AB4C36">
      <w:pPr>
        <w:ind w:right="5668"/>
        <w:jc w:val="both"/>
        <w:rPr>
          <w:rFonts w:ascii="Cambria" w:hAnsi="Cambria"/>
          <w:i/>
        </w:rPr>
      </w:pPr>
      <w:r w:rsidRPr="00EB7CD1">
        <w:rPr>
          <w:rFonts w:ascii="Cambria" w:hAnsi="Cambria"/>
          <w:i/>
        </w:rPr>
        <w:t>nazwa i adres Wykonawcy</w:t>
      </w:r>
    </w:p>
    <w:p w:rsidR="00AB4C36" w:rsidRPr="00EB7CD1" w:rsidRDefault="00AB4C36" w:rsidP="00AB4C36">
      <w:pPr>
        <w:spacing w:after="120"/>
        <w:jc w:val="both"/>
        <w:rPr>
          <w:rFonts w:ascii="Cambria" w:hAnsi="Cambria"/>
        </w:rPr>
      </w:pPr>
    </w:p>
    <w:p w:rsidR="00AB4C36" w:rsidRPr="00533242" w:rsidRDefault="00AB4C36" w:rsidP="00AB4C36">
      <w:pPr>
        <w:spacing w:after="60"/>
        <w:jc w:val="center"/>
        <w:rPr>
          <w:rFonts w:asciiTheme="majorHAnsi" w:hAnsiTheme="majorHAnsi"/>
          <w:b/>
          <w:smallCaps/>
          <w:u w:val="single"/>
        </w:rPr>
      </w:pPr>
      <w:r w:rsidRPr="00533242">
        <w:rPr>
          <w:rFonts w:asciiTheme="majorHAnsi" w:hAnsiTheme="majorHAnsi"/>
          <w:b/>
          <w:smallCaps/>
          <w:u w:val="single"/>
        </w:rPr>
        <w:t>Informacja w zakresie określonym w art. 26 ust. 2d</w:t>
      </w:r>
    </w:p>
    <w:p w:rsidR="00AB4C36" w:rsidRPr="00533242" w:rsidRDefault="00AB4C36" w:rsidP="00AB4C36">
      <w:pPr>
        <w:spacing w:after="60"/>
        <w:jc w:val="center"/>
        <w:rPr>
          <w:rFonts w:asciiTheme="majorHAnsi" w:hAnsiTheme="majorHAnsi"/>
          <w:b/>
          <w:smallCaps/>
          <w:u w:val="single"/>
        </w:rPr>
      </w:pPr>
      <w:r w:rsidRPr="00533242">
        <w:rPr>
          <w:rFonts w:asciiTheme="majorHAnsi" w:hAnsiTheme="majorHAnsi"/>
          <w:b/>
          <w:smallCaps/>
          <w:u w:val="single"/>
        </w:rPr>
        <w:t>ustawy z dnia 29 stycznia 2004 r. - Prawo zamówień publicznych</w:t>
      </w:r>
    </w:p>
    <w:p w:rsidR="00AB4C36" w:rsidRPr="00533242" w:rsidRDefault="00AB4C36" w:rsidP="00AB4C36">
      <w:pPr>
        <w:spacing w:after="60"/>
        <w:rPr>
          <w:rFonts w:asciiTheme="majorHAnsi" w:hAnsiTheme="majorHAnsi"/>
        </w:rPr>
      </w:pPr>
    </w:p>
    <w:p w:rsidR="00AB4C36" w:rsidRPr="00533242" w:rsidRDefault="00AB4C36" w:rsidP="00AB4C36">
      <w:pPr>
        <w:spacing w:after="120"/>
        <w:jc w:val="both"/>
        <w:textAlignment w:val="top"/>
        <w:rPr>
          <w:rFonts w:asciiTheme="majorHAnsi" w:hAnsiTheme="majorHAnsi"/>
        </w:rPr>
      </w:pPr>
      <w:r w:rsidRPr="00533242">
        <w:rPr>
          <w:rFonts w:asciiTheme="majorHAnsi" w:hAnsiTheme="majorHAnsi"/>
        </w:rPr>
        <w:t>Składając ofertę w postępowaniu o zamówienie publiczne prowadzonym w trybie przetargu nieograniczonego na</w:t>
      </w:r>
      <w:r w:rsidR="00CA3800">
        <w:rPr>
          <w:rFonts w:asciiTheme="majorHAnsi" w:hAnsiTheme="majorHAnsi"/>
        </w:rPr>
        <w:t xml:space="preserve"> </w:t>
      </w:r>
      <w:r w:rsidR="000C344A">
        <w:rPr>
          <w:rFonts w:ascii="Cambria" w:hAnsi="Cambria"/>
          <w:b/>
        </w:rPr>
        <w:t>Or</w:t>
      </w:r>
      <w:r w:rsidR="000C344A" w:rsidRPr="007C638B">
        <w:rPr>
          <w:rFonts w:ascii="Cambria" w:hAnsi="Cambria"/>
          <w:b/>
        </w:rPr>
        <w:t>ganizacj</w:t>
      </w:r>
      <w:r w:rsidR="000C344A">
        <w:rPr>
          <w:rFonts w:ascii="Cambria" w:hAnsi="Cambria"/>
          <w:b/>
        </w:rPr>
        <w:t>a</w:t>
      </w:r>
      <w:r w:rsidR="000C344A" w:rsidRPr="007C638B">
        <w:rPr>
          <w:rFonts w:ascii="Cambria" w:hAnsi="Cambria"/>
          <w:b/>
        </w:rPr>
        <w:t xml:space="preserve"> i przeprowadzenie „Podyplomowych Studiów Zapobiegania i Zwalczania</w:t>
      </w:r>
      <w:r w:rsidR="00CA3800">
        <w:rPr>
          <w:rFonts w:ascii="Cambria" w:hAnsi="Cambria"/>
          <w:b/>
        </w:rPr>
        <w:t xml:space="preserve"> </w:t>
      </w:r>
      <w:r w:rsidR="000C344A" w:rsidRPr="007C638B">
        <w:rPr>
          <w:rFonts w:ascii="Cambria" w:hAnsi="Cambria"/>
          <w:b/>
        </w:rPr>
        <w:t>Przestępczości Gospodarczej i Skarbowej” dla sędziów sądów powszechnych orzekających w sprawach karnych, prokuratorów oraz asesorów powszechnych jednostek organizacyjnych prokuratury</w:t>
      </w:r>
      <w:r w:rsidR="00CA3800">
        <w:rPr>
          <w:rFonts w:ascii="Cambria" w:hAnsi="Cambria"/>
          <w:b/>
        </w:rPr>
        <w:t xml:space="preserve"> </w:t>
      </w:r>
      <w:r w:rsidRPr="00533242">
        <w:rPr>
          <w:rFonts w:asciiTheme="majorHAnsi" w:hAnsiTheme="majorHAnsi"/>
        </w:rPr>
        <w:t xml:space="preserve">informuję, że: </w:t>
      </w:r>
    </w:p>
    <w:p w:rsidR="00AB4C36" w:rsidRPr="00533242" w:rsidRDefault="00AB4C36" w:rsidP="00525D7C">
      <w:pPr>
        <w:pStyle w:val="Akapitzlist"/>
        <w:numPr>
          <w:ilvl w:val="0"/>
          <w:numId w:val="24"/>
        </w:numPr>
        <w:suppressAutoHyphens w:val="0"/>
        <w:spacing w:after="120"/>
        <w:ind w:left="425" w:hanging="425"/>
        <w:jc w:val="both"/>
        <w:textAlignment w:val="top"/>
        <w:rPr>
          <w:rFonts w:asciiTheme="majorHAnsi" w:hAnsiTheme="majorHAnsi"/>
        </w:rPr>
      </w:pPr>
      <w:r w:rsidRPr="00533242">
        <w:rPr>
          <w:rFonts w:asciiTheme="majorHAnsi" w:hAnsiTheme="majorHAnsi"/>
          <w:b/>
        </w:rPr>
        <w:t>Wykonawca nie należy</w:t>
      </w:r>
      <w:r w:rsidRPr="00533242">
        <w:rPr>
          <w:rFonts w:asciiTheme="majorHAnsi" w:hAnsiTheme="majorHAnsi"/>
        </w:rPr>
        <w:t xml:space="preserve"> do grupy kapitałowej w rozumieniu ustawy z dnia 16 lutego 2007 r. </w:t>
      </w:r>
      <w:r w:rsidRPr="00533242">
        <w:rPr>
          <w:rFonts w:asciiTheme="majorHAnsi" w:hAnsiTheme="majorHAnsi"/>
          <w:i/>
        </w:rPr>
        <w:t>o ochronie konkurencji i konsumentów</w:t>
      </w:r>
      <w:r w:rsidRPr="00533242">
        <w:rPr>
          <w:rFonts w:asciiTheme="majorHAnsi" w:hAnsiTheme="majorHAnsi"/>
        </w:rPr>
        <w:t xml:space="preserve"> (Dz. U. Nr 50, poz. 331, z </w:t>
      </w:r>
      <w:proofErr w:type="spellStart"/>
      <w:r w:rsidRPr="00533242">
        <w:rPr>
          <w:rFonts w:asciiTheme="majorHAnsi" w:hAnsiTheme="majorHAnsi"/>
        </w:rPr>
        <w:t>późn</w:t>
      </w:r>
      <w:proofErr w:type="spellEnd"/>
      <w:r w:rsidRPr="00533242">
        <w:rPr>
          <w:rFonts w:asciiTheme="majorHAnsi" w:hAnsiTheme="majorHAnsi"/>
        </w:rPr>
        <w:t>. zm.)*;</w:t>
      </w:r>
    </w:p>
    <w:p w:rsidR="00AB4C36" w:rsidRPr="00533242" w:rsidRDefault="00AB4C36" w:rsidP="00525D7C">
      <w:pPr>
        <w:pStyle w:val="Akapitzlist"/>
        <w:numPr>
          <w:ilvl w:val="0"/>
          <w:numId w:val="24"/>
        </w:numPr>
        <w:suppressAutoHyphens w:val="0"/>
        <w:spacing w:after="120"/>
        <w:ind w:left="425" w:hanging="425"/>
        <w:jc w:val="both"/>
        <w:textAlignment w:val="top"/>
        <w:rPr>
          <w:rFonts w:asciiTheme="majorHAnsi" w:hAnsiTheme="majorHAnsi"/>
        </w:rPr>
      </w:pPr>
      <w:r w:rsidRPr="00533242">
        <w:rPr>
          <w:rFonts w:asciiTheme="majorHAnsi" w:hAnsiTheme="majorHAnsi"/>
          <w:b/>
        </w:rPr>
        <w:t>Wykonawca należy</w:t>
      </w:r>
      <w:r w:rsidRPr="00533242">
        <w:rPr>
          <w:rFonts w:asciiTheme="majorHAnsi" w:hAnsiTheme="majorHAnsi"/>
        </w:rPr>
        <w:t xml:space="preserve"> do grupy kapitałowej w rozumieniu ustawy z dnia 16 lutego 2007 r. </w:t>
      </w:r>
      <w:r w:rsidRPr="00533242">
        <w:rPr>
          <w:rFonts w:asciiTheme="majorHAnsi" w:hAnsiTheme="majorHAnsi"/>
          <w:i/>
        </w:rPr>
        <w:t>o ochronie konkurencji i konsumentów</w:t>
      </w:r>
      <w:r w:rsidRPr="00533242">
        <w:rPr>
          <w:rFonts w:asciiTheme="majorHAnsi" w:hAnsiTheme="majorHAnsi"/>
        </w:rPr>
        <w:t xml:space="preserve"> (Dz. U. Nr 50, poz. 331, z </w:t>
      </w:r>
      <w:proofErr w:type="spellStart"/>
      <w:r w:rsidRPr="00533242">
        <w:rPr>
          <w:rFonts w:asciiTheme="majorHAnsi" w:hAnsiTheme="majorHAnsi"/>
        </w:rPr>
        <w:t>późn</w:t>
      </w:r>
      <w:proofErr w:type="spellEnd"/>
      <w:r w:rsidRPr="00533242">
        <w:rPr>
          <w:rFonts w:asciiTheme="majorHAnsi" w:hAnsiTheme="majorHAnsi"/>
        </w:rPr>
        <w:t>. zm.) i w związku z tym przedkładam poniżej listę podmiotów należących do tej samej grupy kapitałowej*:</w:t>
      </w:r>
    </w:p>
    <w:tbl>
      <w:tblPr>
        <w:tblStyle w:val="Tabela-Siatka"/>
        <w:tblW w:w="0" w:type="auto"/>
        <w:tblLook w:val="04A0" w:firstRow="1" w:lastRow="0" w:firstColumn="1" w:lastColumn="0" w:noHBand="0" w:noVBand="1"/>
      </w:tblPr>
      <w:tblGrid>
        <w:gridCol w:w="534"/>
        <w:gridCol w:w="4394"/>
        <w:gridCol w:w="4252"/>
      </w:tblGrid>
      <w:tr w:rsidR="00AB4C36" w:rsidRPr="00533242" w:rsidTr="00FA0E83">
        <w:trPr>
          <w:trHeight w:val="454"/>
        </w:trPr>
        <w:tc>
          <w:tcPr>
            <w:tcW w:w="534" w:type="dxa"/>
            <w:vAlign w:val="center"/>
          </w:tcPr>
          <w:p w:rsidR="00AB4C36" w:rsidRPr="00533242" w:rsidRDefault="00AB4C36" w:rsidP="00FA0E83">
            <w:pPr>
              <w:spacing w:after="60"/>
              <w:jc w:val="center"/>
              <w:textAlignment w:val="top"/>
              <w:rPr>
                <w:rFonts w:asciiTheme="majorHAnsi" w:hAnsiTheme="majorHAnsi"/>
              </w:rPr>
            </w:pPr>
            <w:r w:rsidRPr="00533242">
              <w:rPr>
                <w:rFonts w:asciiTheme="majorHAnsi" w:hAnsiTheme="majorHAnsi"/>
              </w:rPr>
              <w:t>Lp.</w:t>
            </w:r>
          </w:p>
        </w:tc>
        <w:tc>
          <w:tcPr>
            <w:tcW w:w="4394" w:type="dxa"/>
            <w:vAlign w:val="center"/>
          </w:tcPr>
          <w:p w:rsidR="00AB4C36" w:rsidRPr="00533242" w:rsidRDefault="00AB4C36" w:rsidP="00FA0E83">
            <w:pPr>
              <w:spacing w:after="60"/>
              <w:jc w:val="center"/>
              <w:textAlignment w:val="top"/>
              <w:rPr>
                <w:rFonts w:asciiTheme="majorHAnsi" w:hAnsiTheme="majorHAnsi"/>
              </w:rPr>
            </w:pPr>
            <w:r w:rsidRPr="00533242">
              <w:rPr>
                <w:rFonts w:asciiTheme="majorHAnsi" w:hAnsiTheme="majorHAnsi"/>
              </w:rPr>
              <w:t>Nazwa (firma) podmiotu</w:t>
            </w:r>
          </w:p>
        </w:tc>
        <w:tc>
          <w:tcPr>
            <w:tcW w:w="4252" w:type="dxa"/>
            <w:vAlign w:val="center"/>
          </w:tcPr>
          <w:p w:rsidR="00AB4C36" w:rsidRPr="00533242" w:rsidRDefault="00AB4C36" w:rsidP="00FA0E83">
            <w:pPr>
              <w:spacing w:after="60"/>
              <w:jc w:val="center"/>
              <w:textAlignment w:val="top"/>
              <w:rPr>
                <w:rFonts w:asciiTheme="majorHAnsi" w:hAnsiTheme="majorHAnsi"/>
              </w:rPr>
            </w:pPr>
            <w:r w:rsidRPr="00533242">
              <w:rPr>
                <w:rFonts w:asciiTheme="majorHAnsi" w:hAnsiTheme="majorHAnsi"/>
              </w:rPr>
              <w:t>Adres siedziby podmiotu</w:t>
            </w:r>
          </w:p>
        </w:tc>
      </w:tr>
      <w:tr w:rsidR="00AB4C36" w:rsidRPr="00533242" w:rsidTr="00FA0E83">
        <w:tc>
          <w:tcPr>
            <w:tcW w:w="534" w:type="dxa"/>
            <w:vAlign w:val="center"/>
          </w:tcPr>
          <w:p w:rsidR="00AB4C36" w:rsidRPr="00533242" w:rsidRDefault="00AB4C36" w:rsidP="00FA0E83">
            <w:pPr>
              <w:spacing w:after="60"/>
              <w:jc w:val="center"/>
              <w:textAlignment w:val="top"/>
              <w:rPr>
                <w:rFonts w:asciiTheme="majorHAnsi" w:hAnsiTheme="majorHAnsi"/>
              </w:rPr>
            </w:pPr>
            <w:r w:rsidRPr="00533242">
              <w:rPr>
                <w:rFonts w:asciiTheme="majorHAnsi" w:hAnsiTheme="majorHAnsi"/>
              </w:rPr>
              <w:t>1</w:t>
            </w:r>
          </w:p>
        </w:tc>
        <w:tc>
          <w:tcPr>
            <w:tcW w:w="4394" w:type="dxa"/>
            <w:vAlign w:val="center"/>
          </w:tcPr>
          <w:p w:rsidR="00AB4C36" w:rsidRPr="00533242" w:rsidRDefault="00AB4C36" w:rsidP="00FA0E83">
            <w:pPr>
              <w:spacing w:after="60"/>
              <w:jc w:val="center"/>
              <w:textAlignment w:val="top"/>
              <w:rPr>
                <w:rFonts w:asciiTheme="majorHAnsi" w:hAnsiTheme="majorHAnsi"/>
              </w:rPr>
            </w:pPr>
            <w:r w:rsidRPr="00533242">
              <w:rPr>
                <w:rFonts w:asciiTheme="majorHAnsi" w:hAnsiTheme="majorHAnsi"/>
              </w:rPr>
              <w:t>2</w:t>
            </w:r>
          </w:p>
        </w:tc>
        <w:tc>
          <w:tcPr>
            <w:tcW w:w="4252" w:type="dxa"/>
            <w:vAlign w:val="center"/>
          </w:tcPr>
          <w:p w:rsidR="00AB4C36" w:rsidRPr="00533242" w:rsidRDefault="00AB4C36" w:rsidP="00FA0E83">
            <w:pPr>
              <w:spacing w:after="60"/>
              <w:jc w:val="center"/>
              <w:textAlignment w:val="top"/>
              <w:rPr>
                <w:rFonts w:asciiTheme="majorHAnsi" w:hAnsiTheme="majorHAnsi"/>
              </w:rPr>
            </w:pPr>
            <w:r w:rsidRPr="00533242">
              <w:rPr>
                <w:rFonts w:asciiTheme="majorHAnsi" w:hAnsiTheme="majorHAnsi"/>
              </w:rPr>
              <w:t>3</w:t>
            </w:r>
          </w:p>
        </w:tc>
      </w:tr>
      <w:tr w:rsidR="00AB4C36" w:rsidRPr="00533242" w:rsidTr="00FA0E83">
        <w:trPr>
          <w:trHeight w:val="454"/>
        </w:trPr>
        <w:tc>
          <w:tcPr>
            <w:tcW w:w="534" w:type="dxa"/>
          </w:tcPr>
          <w:p w:rsidR="00AB4C36" w:rsidRPr="00533242" w:rsidRDefault="00AB4C36" w:rsidP="00FA0E83">
            <w:pPr>
              <w:spacing w:after="60"/>
              <w:jc w:val="both"/>
              <w:textAlignment w:val="top"/>
              <w:rPr>
                <w:rFonts w:asciiTheme="majorHAnsi" w:hAnsiTheme="majorHAnsi"/>
              </w:rPr>
            </w:pPr>
          </w:p>
        </w:tc>
        <w:tc>
          <w:tcPr>
            <w:tcW w:w="4394" w:type="dxa"/>
          </w:tcPr>
          <w:p w:rsidR="00AB4C36" w:rsidRPr="00533242" w:rsidRDefault="00AB4C36" w:rsidP="00FA0E83">
            <w:pPr>
              <w:spacing w:after="60"/>
              <w:jc w:val="both"/>
              <w:textAlignment w:val="top"/>
              <w:rPr>
                <w:rFonts w:asciiTheme="majorHAnsi" w:hAnsiTheme="majorHAnsi"/>
              </w:rPr>
            </w:pPr>
          </w:p>
        </w:tc>
        <w:tc>
          <w:tcPr>
            <w:tcW w:w="4252" w:type="dxa"/>
          </w:tcPr>
          <w:p w:rsidR="00AB4C36" w:rsidRPr="00533242" w:rsidRDefault="00AB4C36" w:rsidP="00FA0E83">
            <w:pPr>
              <w:spacing w:after="60"/>
              <w:jc w:val="both"/>
              <w:textAlignment w:val="top"/>
              <w:rPr>
                <w:rFonts w:asciiTheme="majorHAnsi" w:hAnsiTheme="majorHAnsi"/>
              </w:rPr>
            </w:pPr>
          </w:p>
        </w:tc>
      </w:tr>
      <w:tr w:rsidR="00AB4C36" w:rsidRPr="00533242" w:rsidTr="00FA0E83">
        <w:trPr>
          <w:trHeight w:val="454"/>
        </w:trPr>
        <w:tc>
          <w:tcPr>
            <w:tcW w:w="534" w:type="dxa"/>
          </w:tcPr>
          <w:p w:rsidR="00AB4C36" w:rsidRPr="00533242" w:rsidRDefault="00AB4C36" w:rsidP="00FA0E83">
            <w:pPr>
              <w:spacing w:after="60"/>
              <w:jc w:val="both"/>
              <w:textAlignment w:val="top"/>
              <w:rPr>
                <w:rFonts w:asciiTheme="majorHAnsi" w:hAnsiTheme="majorHAnsi"/>
              </w:rPr>
            </w:pPr>
          </w:p>
        </w:tc>
        <w:tc>
          <w:tcPr>
            <w:tcW w:w="4394" w:type="dxa"/>
          </w:tcPr>
          <w:p w:rsidR="00AB4C36" w:rsidRPr="00533242" w:rsidRDefault="00AB4C36" w:rsidP="00FA0E83">
            <w:pPr>
              <w:spacing w:after="60"/>
              <w:jc w:val="both"/>
              <w:textAlignment w:val="top"/>
              <w:rPr>
                <w:rFonts w:asciiTheme="majorHAnsi" w:hAnsiTheme="majorHAnsi"/>
              </w:rPr>
            </w:pPr>
          </w:p>
        </w:tc>
        <w:tc>
          <w:tcPr>
            <w:tcW w:w="4252" w:type="dxa"/>
          </w:tcPr>
          <w:p w:rsidR="00AB4C36" w:rsidRPr="00533242" w:rsidRDefault="00AB4C36" w:rsidP="00FA0E83">
            <w:pPr>
              <w:spacing w:after="60"/>
              <w:jc w:val="both"/>
              <w:textAlignment w:val="top"/>
              <w:rPr>
                <w:rFonts w:asciiTheme="majorHAnsi" w:hAnsiTheme="majorHAnsi"/>
              </w:rPr>
            </w:pPr>
          </w:p>
        </w:tc>
      </w:tr>
    </w:tbl>
    <w:p w:rsidR="00AB4C36" w:rsidRPr="00533242" w:rsidRDefault="00AB4C36" w:rsidP="00AB4C36">
      <w:pPr>
        <w:jc w:val="both"/>
        <w:textAlignment w:val="top"/>
        <w:rPr>
          <w:rFonts w:asciiTheme="majorHAnsi" w:hAnsiTheme="majorHAnsi"/>
        </w:rPr>
      </w:pPr>
    </w:p>
    <w:p w:rsidR="00AB4C36" w:rsidRPr="00533242" w:rsidRDefault="00AB4C36" w:rsidP="00AB4C36">
      <w:pPr>
        <w:spacing w:after="60"/>
        <w:rPr>
          <w:rFonts w:asciiTheme="majorHAnsi" w:hAnsiTheme="majorHAnsi"/>
        </w:rPr>
      </w:pPr>
      <w:r w:rsidRPr="00533242">
        <w:rPr>
          <w:rFonts w:asciiTheme="majorHAnsi" w:hAnsiTheme="majorHAnsi"/>
        </w:rPr>
        <w:t>* - niewłaściwe skreślić</w:t>
      </w:r>
    </w:p>
    <w:p w:rsidR="00AB4C36" w:rsidRPr="00533242" w:rsidRDefault="00AB4C36" w:rsidP="00AB4C36">
      <w:pPr>
        <w:rPr>
          <w:rFonts w:asciiTheme="majorHAnsi" w:hAnsiTheme="majorHAnsi"/>
        </w:rPr>
      </w:pPr>
    </w:p>
    <w:p w:rsidR="00AB4C36" w:rsidRPr="00533242" w:rsidRDefault="00AB4C36" w:rsidP="00AB4C36">
      <w:pPr>
        <w:spacing w:after="120"/>
        <w:jc w:val="both"/>
        <w:rPr>
          <w:rFonts w:asciiTheme="majorHAnsi" w:hAnsiTheme="majorHAnsi"/>
        </w:rPr>
      </w:pPr>
    </w:p>
    <w:p w:rsidR="00AB4C36" w:rsidRPr="00533242" w:rsidRDefault="00AB4C36" w:rsidP="00AB4C36">
      <w:pPr>
        <w:pStyle w:val="Zwykytekst1"/>
        <w:spacing w:before="240"/>
        <w:jc w:val="both"/>
        <w:rPr>
          <w:rFonts w:asciiTheme="majorHAnsi" w:hAnsiTheme="majorHAnsi"/>
          <w:color w:val="000000"/>
          <w:sz w:val="24"/>
          <w:szCs w:val="24"/>
        </w:rPr>
      </w:pPr>
      <w:r w:rsidRPr="00533242">
        <w:rPr>
          <w:rFonts w:asciiTheme="majorHAnsi" w:hAnsiTheme="majorHAnsi"/>
          <w:color w:val="000000"/>
          <w:sz w:val="24"/>
          <w:szCs w:val="24"/>
        </w:rPr>
        <w:t>__________________, dnia __ __ 20__ roku</w:t>
      </w:r>
    </w:p>
    <w:p w:rsidR="00AB4C36" w:rsidRPr="00533242" w:rsidRDefault="00AB4C36" w:rsidP="00AB4C36">
      <w:pPr>
        <w:pStyle w:val="Zwykytekst1"/>
        <w:spacing w:before="120"/>
        <w:ind w:firstLine="5160"/>
        <w:jc w:val="right"/>
        <w:rPr>
          <w:rFonts w:ascii="Cambria" w:hAnsi="Cambria"/>
          <w:i/>
          <w:color w:val="000000"/>
          <w:sz w:val="24"/>
          <w:szCs w:val="24"/>
        </w:rPr>
      </w:pPr>
      <w:r w:rsidRPr="00533242">
        <w:rPr>
          <w:rFonts w:ascii="Cambria" w:hAnsi="Cambria"/>
          <w:i/>
          <w:color w:val="000000"/>
          <w:sz w:val="24"/>
          <w:szCs w:val="24"/>
        </w:rPr>
        <w:t>___________________________________</w:t>
      </w:r>
    </w:p>
    <w:p w:rsidR="00021AF0" w:rsidRDefault="00AB4C36" w:rsidP="00AB4C36">
      <w:pPr>
        <w:spacing w:after="120"/>
        <w:ind w:left="4956" w:firstLine="708"/>
        <w:jc w:val="right"/>
        <w:rPr>
          <w:rFonts w:ascii="Cambria" w:hAnsi="Cambria"/>
          <w:b/>
          <w:color w:val="000000"/>
          <w:sz w:val="22"/>
          <w:szCs w:val="22"/>
        </w:rPr>
      </w:pPr>
      <w:r w:rsidRPr="00533242">
        <w:rPr>
          <w:rFonts w:ascii="Cambria" w:hAnsi="Cambria"/>
          <w:i/>
          <w:color w:val="000000"/>
        </w:rPr>
        <w:t>(pieczęć i podpis Wykonawcy)</w:t>
      </w:r>
    </w:p>
    <w:p w:rsidR="004434A8" w:rsidRPr="00EB7CD1" w:rsidRDefault="00021AF0" w:rsidP="0047186E">
      <w:pPr>
        <w:spacing w:after="120"/>
        <w:ind w:left="4956" w:firstLine="708"/>
        <w:jc w:val="right"/>
        <w:rPr>
          <w:rFonts w:ascii="Cambria" w:hAnsi="Cambria"/>
          <w:b/>
        </w:rPr>
      </w:pPr>
      <w:r>
        <w:rPr>
          <w:rFonts w:ascii="Cambria" w:hAnsi="Cambria"/>
          <w:b/>
          <w:color w:val="000000"/>
          <w:sz w:val="22"/>
          <w:szCs w:val="22"/>
        </w:rPr>
        <w:br w:type="page"/>
      </w:r>
      <w:r w:rsidR="004434A8" w:rsidRPr="00EB7CD1">
        <w:rPr>
          <w:rFonts w:ascii="Cambria" w:hAnsi="Cambria"/>
          <w:b/>
        </w:rPr>
        <w:t xml:space="preserve">Załącznik nr </w:t>
      </w:r>
      <w:r w:rsidR="005D54A2">
        <w:rPr>
          <w:rFonts w:ascii="Cambria" w:hAnsi="Cambria"/>
          <w:b/>
        </w:rPr>
        <w:t>5</w:t>
      </w:r>
      <w:r w:rsidR="004434A8" w:rsidRPr="00EB7CD1">
        <w:rPr>
          <w:rFonts w:ascii="Cambria" w:hAnsi="Cambria"/>
          <w:b/>
        </w:rPr>
        <w:t>do SIWZ</w:t>
      </w:r>
    </w:p>
    <w:p w:rsidR="004434A8" w:rsidRDefault="004434A8" w:rsidP="000907E5">
      <w:pPr>
        <w:keepNext/>
        <w:spacing w:after="120"/>
        <w:jc w:val="both"/>
        <w:rPr>
          <w:rFonts w:ascii="Cambria" w:hAnsi="Cambria"/>
          <w:b/>
          <w:color w:val="000000"/>
        </w:rPr>
      </w:pPr>
      <w:r>
        <w:rPr>
          <w:rFonts w:ascii="Cambria" w:hAnsi="Cambria"/>
          <w:b/>
          <w:color w:val="000000"/>
        </w:rPr>
        <w:t xml:space="preserve">Wykaz </w:t>
      </w:r>
      <w:r w:rsidR="00021AF0">
        <w:rPr>
          <w:rFonts w:ascii="Cambria" w:hAnsi="Cambria"/>
          <w:b/>
          <w:color w:val="000000"/>
        </w:rPr>
        <w:t xml:space="preserve">głównych </w:t>
      </w:r>
      <w:r>
        <w:rPr>
          <w:rFonts w:ascii="Cambria" w:hAnsi="Cambria"/>
          <w:b/>
          <w:color w:val="000000"/>
        </w:rPr>
        <w:t>usług</w:t>
      </w:r>
    </w:p>
    <w:p w:rsidR="004434A8" w:rsidRPr="000907E5" w:rsidRDefault="004434A8" w:rsidP="000907E5">
      <w:pPr>
        <w:keepNext/>
        <w:spacing w:after="120"/>
        <w:jc w:val="both"/>
        <w:rPr>
          <w:rFonts w:ascii="Cambria" w:hAnsi="Cambria"/>
          <w:b/>
          <w:color w:val="000000"/>
        </w:rPr>
      </w:pPr>
    </w:p>
    <w:p w:rsidR="004434A8" w:rsidRPr="000907E5" w:rsidRDefault="004434A8" w:rsidP="000907E5">
      <w:pPr>
        <w:spacing w:after="60"/>
        <w:rPr>
          <w:rFonts w:ascii="Cambria" w:hAnsi="Cambria"/>
          <w:sz w:val="22"/>
        </w:rPr>
      </w:pPr>
      <w:r>
        <w:rPr>
          <w:rFonts w:ascii="Cambria" w:hAnsi="Cambria"/>
          <w:sz w:val="22"/>
        </w:rPr>
        <w:t>___________________________________________</w:t>
      </w:r>
    </w:p>
    <w:p w:rsidR="004434A8" w:rsidRPr="000907E5" w:rsidRDefault="004434A8" w:rsidP="000907E5">
      <w:pPr>
        <w:spacing w:after="60"/>
        <w:rPr>
          <w:rFonts w:ascii="Cambria" w:hAnsi="Cambria"/>
          <w:sz w:val="22"/>
        </w:rPr>
      </w:pPr>
      <w:r w:rsidRPr="000907E5">
        <w:rPr>
          <w:rFonts w:ascii="Cambria" w:hAnsi="Cambria"/>
          <w:sz w:val="22"/>
        </w:rPr>
        <w:t>(pieczęć Wykonawcy/Wykonawców)</w:t>
      </w:r>
    </w:p>
    <w:p w:rsidR="004434A8" w:rsidRPr="000907E5" w:rsidRDefault="004434A8" w:rsidP="000907E5">
      <w:pPr>
        <w:spacing w:after="60"/>
        <w:jc w:val="right"/>
        <w:rPr>
          <w:rFonts w:ascii="Cambria" w:hAnsi="Cambria"/>
          <w:sz w:val="22"/>
        </w:rPr>
      </w:pPr>
    </w:p>
    <w:p w:rsidR="004434A8" w:rsidRPr="000907E5" w:rsidRDefault="004434A8" w:rsidP="000907E5">
      <w:pPr>
        <w:spacing w:after="60"/>
        <w:jc w:val="center"/>
        <w:rPr>
          <w:rFonts w:ascii="Cambria" w:hAnsi="Cambria"/>
          <w:b/>
          <w:sz w:val="22"/>
        </w:rPr>
      </w:pPr>
    </w:p>
    <w:p w:rsidR="004434A8" w:rsidRPr="000907E5" w:rsidRDefault="004434A8" w:rsidP="000907E5">
      <w:pPr>
        <w:spacing w:after="60"/>
        <w:jc w:val="center"/>
        <w:rPr>
          <w:rFonts w:ascii="Cambria" w:hAnsi="Cambria"/>
          <w:b/>
          <w:sz w:val="22"/>
        </w:rPr>
      </w:pPr>
    </w:p>
    <w:p w:rsidR="004434A8" w:rsidRPr="000907E5" w:rsidRDefault="004434A8" w:rsidP="000907E5">
      <w:pPr>
        <w:spacing w:after="60"/>
        <w:jc w:val="both"/>
        <w:rPr>
          <w:rFonts w:ascii="Cambria" w:hAnsi="Cambria"/>
          <w:sz w:val="22"/>
        </w:rPr>
      </w:pPr>
      <w:r w:rsidRPr="000907E5">
        <w:rPr>
          <w:rFonts w:ascii="Cambria" w:hAnsi="Cambria"/>
          <w:sz w:val="22"/>
        </w:rPr>
        <w:t>Składając ofertę w postępowaniu o udzielenie zamówienia publicznego na:</w:t>
      </w:r>
    </w:p>
    <w:p w:rsidR="004434A8" w:rsidRPr="000907E5" w:rsidRDefault="004434A8" w:rsidP="000907E5">
      <w:pPr>
        <w:spacing w:after="60"/>
        <w:jc w:val="both"/>
        <w:rPr>
          <w:rFonts w:ascii="Cambria" w:hAnsi="Cambria"/>
          <w:b/>
          <w:sz w:val="22"/>
        </w:rPr>
      </w:pPr>
    </w:p>
    <w:p w:rsidR="004434A8" w:rsidRPr="000907E5" w:rsidRDefault="004434A8" w:rsidP="000907E5">
      <w:pPr>
        <w:pStyle w:val="Tekstpodstawowy"/>
        <w:spacing w:after="60"/>
        <w:jc w:val="center"/>
        <w:rPr>
          <w:rFonts w:ascii="Cambria" w:hAnsi="Cambria"/>
          <w:b/>
          <w:sz w:val="22"/>
          <w:szCs w:val="22"/>
        </w:rPr>
      </w:pPr>
      <w:r w:rsidRPr="006432A8">
        <w:rPr>
          <w:rFonts w:ascii="Cambria" w:hAnsi="Cambria"/>
          <w:b/>
          <w:sz w:val="22"/>
          <w:szCs w:val="22"/>
        </w:rPr>
        <w:t>„</w:t>
      </w:r>
      <w:r w:rsidR="000C344A">
        <w:rPr>
          <w:rFonts w:ascii="Cambria" w:hAnsi="Cambria"/>
          <w:b/>
        </w:rPr>
        <w:t>Or</w:t>
      </w:r>
      <w:r w:rsidR="000C344A" w:rsidRPr="007C638B">
        <w:rPr>
          <w:rFonts w:ascii="Cambria" w:hAnsi="Cambria"/>
          <w:b/>
        </w:rPr>
        <w:t>ganizacj</w:t>
      </w:r>
      <w:r w:rsidR="000C344A">
        <w:rPr>
          <w:rFonts w:ascii="Cambria" w:hAnsi="Cambria"/>
          <w:b/>
        </w:rPr>
        <w:t>a</w:t>
      </w:r>
      <w:r w:rsidR="000C344A" w:rsidRPr="007C638B">
        <w:rPr>
          <w:rFonts w:ascii="Cambria" w:hAnsi="Cambria"/>
          <w:b/>
        </w:rPr>
        <w:t xml:space="preserve"> i przeprowadzenie „Podyplomowych Studiów Zapobiegania i Zwalczania</w:t>
      </w:r>
      <w:r w:rsidR="00CA3800">
        <w:rPr>
          <w:rFonts w:ascii="Cambria" w:hAnsi="Cambria"/>
          <w:b/>
        </w:rPr>
        <w:t xml:space="preserve"> </w:t>
      </w:r>
      <w:r w:rsidR="000C344A" w:rsidRPr="007C638B">
        <w:rPr>
          <w:rFonts w:ascii="Cambria" w:hAnsi="Cambria"/>
          <w:b/>
        </w:rPr>
        <w:t>Przestępczości Gospodarczej i Skarbowej” dla sędziów sądów powszechnych orzekających w sprawach karnych, prokuratorów oraz asesorów powszechnych jednostek organizacyjnych prokuratury</w:t>
      </w:r>
      <w:r w:rsidRPr="006432A8">
        <w:rPr>
          <w:rFonts w:ascii="Cambria" w:hAnsi="Cambria"/>
          <w:b/>
          <w:sz w:val="22"/>
          <w:szCs w:val="22"/>
        </w:rPr>
        <w:t>”</w:t>
      </w:r>
    </w:p>
    <w:p w:rsidR="004434A8" w:rsidRPr="000907E5" w:rsidRDefault="004434A8" w:rsidP="000907E5">
      <w:pPr>
        <w:pStyle w:val="Tekstpodstawowy3"/>
        <w:spacing w:after="60"/>
        <w:jc w:val="both"/>
        <w:rPr>
          <w:rFonts w:ascii="Cambria" w:hAnsi="Cambria"/>
          <w:b/>
          <w:sz w:val="22"/>
          <w:szCs w:val="22"/>
        </w:rPr>
      </w:pPr>
    </w:p>
    <w:p w:rsidR="004434A8" w:rsidRPr="000907E5" w:rsidRDefault="004434A8" w:rsidP="000907E5">
      <w:pPr>
        <w:pStyle w:val="Tekstpodstawowy3"/>
        <w:spacing w:after="60"/>
        <w:jc w:val="both"/>
        <w:rPr>
          <w:rFonts w:ascii="Cambria" w:hAnsi="Cambria"/>
          <w:sz w:val="22"/>
          <w:szCs w:val="22"/>
        </w:rPr>
      </w:pPr>
      <w:r w:rsidRPr="000907E5">
        <w:rPr>
          <w:rFonts w:ascii="Cambria" w:hAnsi="Cambria"/>
          <w:sz w:val="22"/>
          <w:szCs w:val="22"/>
        </w:rPr>
        <w:t>Działając w imieniu i na rzecz:</w:t>
      </w:r>
    </w:p>
    <w:p w:rsidR="004434A8" w:rsidRPr="000907E5" w:rsidRDefault="004434A8" w:rsidP="000907E5">
      <w:pPr>
        <w:pStyle w:val="Tekstpodstawowy3"/>
        <w:spacing w:after="60"/>
        <w:jc w:val="both"/>
        <w:rPr>
          <w:rFonts w:ascii="Cambria" w:hAnsi="Cambria"/>
          <w:sz w:val="22"/>
          <w:szCs w:val="22"/>
        </w:rPr>
      </w:pPr>
      <w:r>
        <w:rPr>
          <w:rFonts w:ascii="Cambria" w:hAnsi="Cambria"/>
          <w:sz w:val="22"/>
          <w:szCs w:val="22"/>
        </w:rPr>
        <w:t>___________________________________________________________________________________________________________</w:t>
      </w:r>
    </w:p>
    <w:p w:rsidR="004434A8" w:rsidRPr="000907E5" w:rsidRDefault="004434A8" w:rsidP="000907E5">
      <w:pPr>
        <w:pStyle w:val="Tekstpodstawowy3"/>
        <w:spacing w:after="60"/>
        <w:jc w:val="both"/>
        <w:rPr>
          <w:rFonts w:ascii="Cambria" w:hAnsi="Cambria"/>
          <w:b/>
          <w:sz w:val="22"/>
          <w:szCs w:val="22"/>
        </w:rPr>
      </w:pPr>
    </w:p>
    <w:p w:rsidR="004434A8" w:rsidRPr="000907E5" w:rsidRDefault="004434A8" w:rsidP="000907E5">
      <w:pPr>
        <w:spacing w:after="60"/>
        <w:jc w:val="both"/>
        <w:rPr>
          <w:rFonts w:ascii="Cambria" w:hAnsi="Cambria"/>
          <w:sz w:val="22"/>
        </w:rPr>
      </w:pPr>
      <w:r w:rsidRPr="000907E5">
        <w:rPr>
          <w:rFonts w:ascii="Cambria" w:hAnsi="Cambria"/>
          <w:sz w:val="22"/>
        </w:rPr>
        <w:t xml:space="preserve">stosownie do wymogów ustawy z dnia 29 stycznia 2004 r. Prawo zamówień publicznych oraz Specyfikacji Istotnych Warunków Zamówienia oświadczam, iż zrealizowaliśmy i/lub realizujemy następujące umowy odpowiadające wymogom Zamawiającego postawionym w pkt </w:t>
      </w:r>
      <w:r>
        <w:rPr>
          <w:rFonts w:ascii="Cambria" w:hAnsi="Cambria"/>
          <w:sz w:val="22"/>
        </w:rPr>
        <w:t xml:space="preserve">rozdziale </w:t>
      </w:r>
      <w:r>
        <w:rPr>
          <w:rFonts w:ascii="Cambria" w:hAnsi="Cambria"/>
          <w:sz w:val="22"/>
        </w:rPr>
        <w:br/>
      </w:r>
      <w:r w:rsidR="00021AF0">
        <w:rPr>
          <w:rFonts w:ascii="Cambria" w:hAnsi="Cambria"/>
          <w:sz w:val="22"/>
        </w:rPr>
        <w:t xml:space="preserve">6 </w:t>
      </w:r>
      <w:r>
        <w:rPr>
          <w:rFonts w:ascii="Cambria" w:hAnsi="Cambria"/>
          <w:sz w:val="22"/>
        </w:rPr>
        <w:t>ust. 1 lit b</w:t>
      </w:r>
      <w:r w:rsidRPr="000907E5">
        <w:rPr>
          <w:rFonts w:ascii="Cambria" w:hAnsi="Cambria"/>
          <w:sz w:val="22"/>
        </w:rPr>
        <w:t xml:space="preserve"> SIWZ:</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8"/>
        <w:gridCol w:w="1880"/>
        <w:gridCol w:w="2152"/>
        <w:gridCol w:w="1637"/>
        <w:gridCol w:w="1509"/>
        <w:gridCol w:w="1579"/>
      </w:tblGrid>
      <w:tr w:rsidR="004434A8" w:rsidRPr="000907E5" w:rsidTr="002C3362">
        <w:tc>
          <w:tcPr>
            <w:tcW w:w="534" w:type="dxa"/>
            <w:vAlign w:val="center"/>
          </w:tcPr>
          <w:p w:rsidR="004434A8" w:rsidRPr="00967F69" w:rsidRDefault="004434A8" w:rsidP="002C3362">
            <w:pPr>
              <w:spacing w:after="60"/>
              <w:jc w:val="center"/>
              <w:rPr>
                <w:rFonts w:ascii="Cambria" w:hAnsi="Cambria"/>
                <w:szCs w:val="18"/>
              </w:rPr>
            </w:pPr>
            <w:r w:rsidRPr="00967F69">
              <w:rPr>
                <w:rFonts w:ascii="Cambria" w:hAnsi="Cambria"/>
                <w:sz w:val="22"/>
                <w:szCs w:val="18"/>
              </w:rPr>
              <w:t>Lp.</w:t>
            </w:r>
          </w:p>
        </w:tc>
        <w:tc>
          <w:tcPr>
            <w:tcW w:w="1984" w:type="dxa"/>
            <w:vAlign w:val="center"/>
          </w:tcPr>
          <w:p w:rsidR="004434A8" w:rsidRPr="00967F69" w:rsidRDefault="004434A8" w:rsidP="002C3362">
            <w:pPr>
              <w:spacing w:after="60"/>
              <w:jc w:val="center"/>
              <w:rPr>
                <w:rFonts w:ascii="Cambria" w:hAnsi="Cambria"/>
                <w:szCs w:val="18"/>
              </w:rPr>
            </w:pPr>
            <w:r w:rsidRPr="00967F69">
              <w:rPr>
                <w:rFonts w:ascii="Cambria" w:hAnsi="Cambria"/>
                <w:sz w:val="22"/>
                <w:szCs w:val="18"/>
              </w:rPr>
              <w:t>Zamawiający</w:t>
            </w:r>
          </w:p>
        </w:tc>
        <w:tc>
          <w:tcPr>
            <w:tcW w:w="2370" w:type="dxa"/>
            <w:vAlign w:val="center"/>
          </w:tcPr>
          <w:p w:rsidR="004434A8" w:rsidRPr="00967F69" w:rsidRDefault="004434A8" w:rsidP="002C3362">
            <w:pPr>
              <w:spacing w:after="60"/>
              <w:jc w:val="center"/>
              <w:rPr>
                <w:rFonts w:ascii="Cambria" w:hAnsi="Cambria"/>
                <w:szCs w:val="18"/>
              </w:rPr>
            </w:pPr>
            <w:r w:rsidRPr="00967F69">
              <w:rPr>
                <w:rFonts w:ascii="Cambria" w:hAnsi="Cambria"/>
                <w:sz w:val="22"/>
                <w:szCs w:val="18"/>
              </w:rPr>
              <w:t>Podmiot realizujący umowę</w:t>
            </w:r>
          </w:p>
        </w:tc>
        <w:tc>
          <w:tcPr>
            <w:tcW w:w="1630" w:type="dxa"/>
            <w:vAlign w:val="center"/>
          </w:tcPr>
          <w:p w:rsidR="004434A8" w:rsidRPr="00967F69" w:rsidRDefault="004434A8" w:rsidP="00021AF0">
            <w:pPr>
              <w:spacing w:after="60"/>
              <w:jc w:val="center"/>
              <w:rPr>
                <w:rFonts w:ascii="Cambria" w:hAnsi="Cambria"/>
                <w:szCs w:val="18"/>
                <w:lang w:val="en-US"/>
              </w:rPr>
            </w:pPr>
            <w:r w:rsidRPr="00967F69">
              <w:rPr>
                <w:rFonts w:ascii="Cambria" w:hAnsi="Cambria"/>
                <w:sz w:val="22"/>
                <w:szCs w:val="18"/>
              </w:rPr>
              <w:t xml:space="preserve">Przedmiot umowy, odpowiadający wymaganiom rozdz. </w:t>
            </w:r>
            <w:r w:rsidR="00021AF0">
              <w:rPr>
                <w:rFonts w:ascii="Cambria" w:hAnsi="Cambria"/>
                <w:sz w:val="22"/>
                <w:szCs w:val="18"/>
                <w:lang w:val="en-US"/>
              </w:rPr>
              <w:t>6</w:t>
            </w:r>
            <w:r w:rsidRPr="00967F69">
              <w:rPr>
                <w:rFonts w:ascii="Cambria" w:hAnsi="Cambria"/>
                <w:sz w:val="22"/>
                <w:szCs w:val="18"/>
                <w:lang w:val="en-US"/>
              </w:rPr>
              <w:t>ust. 1 lit b SIWZ</w:t>
            </w:r>
          </w:p>
        </w:tc>
        <w:tc>
          <w:tcPr>
            <w:tcW w:w="1630" w:type="dxa"/>
            <w:vAlign w:val="center"/>
          </w:tcPr>
          <w:p w:rsidR="004434A8" w:rsidRDefault="004434A8" w:rsidP="002C3362">
            <w:pPr>
              <w:spacing w:after="60"/>
              <w:jc w:val="center"/>
              <w:rPr>
                <w:rFonts w:ascii="Cambria" w:hAnsi="Cambria"/>
                <w:szCs w:val="18"/>
              </w:rPr>
            </w:pPr>
            <w:r w:rsidRPr="00967F69">
              <w:rPr>
                <w:rFonts w:ascii="Cambria" w:hAnsi="Cambria"/>
                <w:sz w:val="22"/>
                <w:szCs w:val="18"/>
              </w:rPr>
              <w:t xml:space="preserve">Wartość umowy </w:t>
            </w:r>
          </w:p>
          <w:p w:rsidR="004434A8" w:rsidRPr="00967F69" w:rsidRDefault="004434A8" w:rsidP="002C3362">
            <w:pPr>
              <w:spacing w:after="60"/>
              <w:jc w:val="center"/>
              <w:rPr>
                <w:rFonts w:ascii="Cambria" w:hAnsi="Cambria"/>
                <w:szCs w:val="18"/>
              </w:rPr>
            </w:pPr>
            <w:r w:rsidRPr="00967F69">
              <w:rPr>
                <w:rFonts w:ascii="Cambria" w:hAnsi="Cambria"/>
                <w:sz w:val="22"/>
                <w:szCs w:val="18"/>
              </w:rPr>
              <w:t>(zł brutto)</w:t>
            </w:r>
          </w:p>
        </w:tc>
        <w:tc>
          <w:tcPr>
            <w:tcW w:w="1630" w:type="dxa"/>
            <w:vAlign w:val="center"/>
          </w:tcPr>
          <w:p w:rsidR="004434A8" w:rsidRPr="00967F69" w:rsidRDefault="004434A8" w:rsidP="002C3362">
            <w:pPr>
              <w:spacing w:after="60"/>
              <w:jc w:val="center"/>
              <w:rPr>
                <w:rFonts w:ascii="Cambria" w:hAnsi="Cambria"/>
                <w:szCs w:val="18"/>
              </w:rPr>
            </w:pPr>
            <w:r w:rsidRPr="00967F69">
              <w:rPr>
                <w:rFonts w:ascii="Cambria" w:hAnsi="Cambria"/>
                <w:sz w:val="22"/>
                <w:szCs w:val="18"/>
              </w:rPr>
              <w:t>Okres realizacji umowy (</w:t>
            </w:r>
            <w:proofErr w:type="spellStart"/>
            <w:r w:rsidRPr="00967F69">
              <w:rPr>
                <w:rFonts w:ascii="Cambria" w:hAnsi="Cambria"/>
                <w:sz w:val="22"/>
                <w:szCs w:val="18"/>
              </w:rPr>
              <w:t>dd.mm.rrrr</w:t>
            </w:r>
            <w:proofErr w:type="spellEnd"/>
            <w:r w:rsidRPr="00967F69">
              <w:rPr>
                <w:rFonts w:ascii="Cambria" w:hAnsi="Cambria"/>
                <w:sz w:val="22"/>
                <w:szCs w:val="18"/>
              </w:rPr>
              <w:t xml:space="preserve"> – </w:t>
            </w:r>
            <w:proofErr w:type="spellStart"/>
            <w:r w:rsidRPr="00967F69">
              <w:rPr>
                <w:rFonts w:ascii="Cambria" w:hAnsi="Cambria"/>
                <w:sz w:val="22"/>
                <w:szCs w:val="18"/>
              </w:rPr>
              <w:t>dd.mm.rrrr</w:t>
            </w:r>
            <w:proofErr w:type="spellEnd"/>
            <w:r w:rsidRPr="00967F69">
              <w:rPr>
                <w:rFonts w:ascii="Cambria" w:hAnsi="Cambria"/>
                <w:sz w:val="22"/>
                <w:szCs w:val="18"/>
              </w:rPr>
              <w:t>)</w:t>
            </w:r>
          </w:p>
        </w:tc>
      </w:tr>
      <w:tr w:rsidR="004434A8" w:rsidRPr="000907E5" w:rsidTr="002C3362">
        <w:tc>
          <w:tcPr>
            <w:tcW w:w="534" w:type="dxa"/>
          </w:tcPr>
          <w:p w:rsidR="004434A8" w:rsidRPr="00967F69" w:rsidRDefault="004434A8" w:rsidP="002C3362">
            <w:pPr>
              <w:spacing w:after="60"/>
              <w:jc w:val="both"/>
              <w:rPr>
                <w:rFonts w:ascii="Cambria" w:hAnsi="Cambria"/>
              </w:rPr>
            </w:pPr>
            <w:r w:rsidRPr="00967F69">
              <w:rPr>
                <w:rFonts w:ascii="Cambria" w:hAnsi="Cambria"/>
                <w:sz w:val="22"/>
              </w:rPr>
              <w:t>1</w:t>
            </w:r>
          </w:p>
        </w:tc>
        <w:tc>
          <w:tcPr>
            <w:tcW w:w="1984" w:type="dxa"/>
          </w:tcPr>
          <w:p w:rsidR="004434A8" w:rsidRPr="00967F69" w:rsidRDefault="004434A8" w:rsidP="002C3362">
            <w:pPr>
              <w:spacing w:after="60"/>
              <w:jc w:val="both"/>
              <w:rPr>
                <w:rFonts w:ascii="Cambria" w:hAnsi="Cambria"/>
              </w:rPr>
            </w:pPr>
          </w:p>
        </w:tc>
        <w:tc>
          <w:tcPr>
            <w:tcW w:w="2370" w:type="dxa"/>
          </w:tcPr>
          <w:p w:rsidR="004434A8" w:rsidRPr="00967F69" w:rsidRDefault="004434A8" w:rsidP="002C3362">
            <w:pPr>
              <w:spacing w:after="60"/>
              <w:jc w:val="both"/>
              <w:rPr>
                <w:rFonts w:ascii="Cambria" w:hAnsi="Cambria"/>
              </w:rPr>
            </w:pPr>
          </w:p>
        </w:tc>
        <w:tc>
          <w:tcPr>
            <w:tcW w:w="1630" w:type="dxa"/>
          </w:tcPr>
          <w:p w:rsidR="004434A8" w:rsidRPr="00967F69" w:rsidRDefault="004434A8" w:rsidP="002C3362">
            <w:pPr>
              <w:spacing w:after="60"/>
              <w:jc w:val="both"/>
              <w:rPr>
                <w:rFonts w:ascii="Cambria" w:hAnsi="Cambria"/>
              </w:rPr>
            </w:pPr>
          </w:p>
        </w:tc>
        <w:tc>
          <w:tcPr>
            <w:tcW w:w="1630" w:type="dxa"/>
          </w:tcPr>
          <w:p w:rsidR="004434A8" w:rsidRPr="00967F69" w:rsidRDefault="004434A8" w:rsidP="002C3362">
            <w:pPr>
              <w:spacing w:after="60"/>
              <w:jc w:val="both"/>
              <w:rPr>
                <w:rFonts w:ascii="Cambria" w:hAnsi="Cambria"/>
              </w:rPr>
            </w:pPr>
          </w:p>
        </w:tc>
        <w:tc>
          <w:tcPr>
            <w:tcW w:w="1630" w:type="dxa"/>
          </w:tcPr>
          <w:p w:rsidR="004434A8" w:rsidRPr="00967F69" w:rsidRDefault="004434A8" w:rsidP="002C3362">
            <w:pPr>
              <w:spacing w:after="60"/>
              <w:jc w:val="both"/>
              <w:rPr>
                <w:rFonts w:ascii="Cambria" w:hAnsi="Cambria"/>
              </w:rPr>
            </w:pPr>
          </w:p>
        </w:tc>
      </w:tr>
      <w:tr w:rsidR="004434A8" w:rsidRPr="000907E5" w:rsidTr="002C3362">
        <w:tc>
          <w:tcPr>
            <w:tcW w:w="534" w:type="dxa"/>
          </w:tcPr>
          <w:p w:rsidR="004434A8" w:rsidRPr="00967F69" w:rsidRDefault="004434A8" w:rsidP="002C3362">
            <w:pPr>
              <w:spacing w:after="60"/>
              <w:jc w:val="both"/>
              <w:rPr>
                <w:rFonts w:ascii="Cambria" w:hAnsi="Cambria"/>
              </w:rPr>
            </w:pPr>
            <w:r w:rsidRPr="00967F69">
              <w:rPr>
                <w:rFonts w:ascii="Cambria" w:hAnsi="Cambria"/>
                <w:sz w:val="22"/>
              </w:rPr>
              <w:t>2</w:t>
            </w:r>
          </w:p>
        </w:tc>
        <w:tc>
          <w:tcPr>
            <w:tcW w:w="1984" w:type="dxa"/>
          </w:tcPr>
          <w:p w:rsidR="004434A8" w:rsidRPr="00967F69" w:rsidRDefault="004434A8" w:rsidP="002C3362">
            <w:pPr>
              <w:spacing w:after="60"/>
              <w:jc w:val="both"/>
              <w:rPr>
                <w:rFonts w:ascii="Cambria" w:hAnsi="Cambria"/>
              </w:rPr>
            </w:pPr>
          </w:p>
        </w:tc>
        <w:tc>
          <w:tcPr>
            <w:tcW w:w="2370" w:type="dxa"/>
          </w:tcPr>
          <w:p w:rsidR="004434A8" w:rsidRPr="00967F69" w:rsidRDefault="004434A8" w:rsidP="002C3362">
            <w:pPr>
              <w:spacing w:after="60"/>
              <w:jc w:val="both"/>
              <w:rPr>
                <w:rFonts w:ascii="Cambria" w:hAnsi="Cambria"/>
              </w:rPr>
            </w:pPr>
          </w:p>
        </w:tc>
        <w:tc>
          <w:tcPr>
            <w:tcW w:w="1630" w:type="dxa"/>
          </w:tcPr>
          <w:p w:rsidR="004434A8" w:rsidRPr="00967F69" w:rsidRDefault="004434A8" w:rsidP="002C3362">
            <w:pPr>
              <w:spacing w:after="60"/>
              <w:jc w:val="both"/>
              <w:rPr>
                <w:rFonts w:ascii="Cambria" w:hAnsi="Cambria"/>
              </w:rPr>
            </w:pPr>
          </w:p>
        </w:tc>
        <w:tc>
          <w:tcPr>
            <w:tcW w:w="1630" w:type="dxa"/>
          </w:tcPr>
          <w:p w:rsidR="004434A8" w:rsidRPr="00967F69" w:rsidRDefault="004434A8" w:rsidP="002C3362">
            <w:pPr>
              <w:spacing w:after="60"/>
              <w:jc w:val="both"/>
              <w:rPr>
                <w:rFonts w:ascii="Cambria" w:hAnsi="Cambria"/>
              </w:rPr>
            </w:pPr>
          </w:p>
        </w:tc>
        <w:tc>
          <w:tcPr>
            <w:tcW w:w="1630" w:type="dxa"/>
          </w:tcPr>
          <w:p w:rsidR="004434A8" w:rsidRPr="00967F69" w:rsidRDefault="004434A8" w:rsidP="002C3362">
            <w:pPr>
              <w:spacing w:after="60"/>
              <w:jc w:val="both"/>
              <w:rPr>
                <w:rFonts w:ascii="Cambria" w:hAnsi="Cambria"/>
              </w:rPr>
            </w:pPr>
          </w:p>
        </w:tc>
      </w:tr>
    </w:tbl>
    <w:p w:rsidR="004434A8" w:rsidRPr="000907E5" w:rsidRDefault="004434A8" w:rsidP="000907E5">
      <w:pPr>
        <w:spacing w:after="60"/>
        <w:jc w:val="both"/>
        <w:rPr>
          <w:rFonts w:ascii="Cambria" w:hAnsi="Cambria"/>
          <w:sz w:val="22"/>
        </w:rPr>
      </w:pPr>
    </w:p>
    <w:p w:rsidR="004434A8" w:rsidRPr="000907E5" w:rsidRDefault="004434A8" w:rsidP="000907E5">
      <w:pPr>
        <w:spacing w:after="60"/>
        <w:jc w:val="both"/>
        <w:rPr>
          <w:rFonts w:ascii="Cambria" w:hAnsi="Cambria"/>
          <w:sz w:val="22"/>
        </w:rPr>
      </w:pPr>
      <w:r w:rsidRPr="000907E5">
        <w:rPr>
          <w:rFonts w:ascii="Cambria" w:hAnsi="Cambria"/>
          <w:sz w:val="22"/>
        </w:rPr>
        <w:t>Oświadczam, że:</w:t>
      </w:r>
    </w:p>
    <w:p w:rsidR="004434A8" w:rsidRPr="000907E5" w:rsidRDefault="004434A8" w:rsidP="00A36D76">
      <w:pPr>
        <w:numPr>
          <w:ilvl w:val="1"/>
          <w:numId w:val="20"/>
        </w:numPr>
        <w:tabs>
          <w:tab w:val="clear" w:pos="1260"/>
          <w:tab w:val="num" w:pos="284"/>
        </w:tabs>
        <w:suppressAutoHyphens w:val="0"/>
        <w:spacing w:after="60"/>
        <w:ind w:left="284" w:hanging="284"/>
        <w:jc w:val="both"/>
        <w:rPr>
          <w:rFonts w:ascii="Cambria" w:hAnsi="Cambria"/>
          <w:sz w:val="22"/>
        </w:rPr>
      </w:pPr>
      <w:r w:rsidRPr="000907E5">
        <w:rPr>
          <w:rFonts w:ascii="Cambria" w:hAnsi="Cambria"/>
          <w:sz w:val="22"/>
        </w:rPr>
        <w:t xml:space="preserve">Umowy wskazane w poz. </w:t>
      </w:r>
      <w:r>
        <w:rPr>
          <w:rFonts w:ascii="Cambria" w:hAnsi="Cambria"/>
          <w:sz w:val="22"/>
        </w:rPr>
        <w:t>________</w:t>
      </w:r>
      <w:r w:rsidRPr="000907E5">
        <w:rPr>
          <w:rFonts w:ascii="Cambria" w:hAnsi="Cambria"/>
          <w:sz w:val="22"/>
        </w:rPr>
        <w:t xml:space="preserve"> zostały zrealizowane przez Wykonawcę/Wykonawców,</w:t>
      </w:r>
    </w:p>
    <w:p w:rsidR="004434A8" w:rsidRPr="000907E5" w:rsidRDefault="004434A8" w:rsidP="00A36D76">
      <w:pPr>
        <w:numPr>
          <w:ilvl w:val="1"/>
          <w:numId w:val="20"/>
        </w:numPr>
        <w:tabs>
          <w:tab w:val="clear" w:pos="1260"/>
          <w:tab w:val="num" w:pos="284"/>
        </w:tabs>
        <w:suppressAutoHyphens w:val="0"/>
        <w:spacing w:after="60"/>
        <w:ind w:left="284" w:hanging="284"/>
        <w:jc w:val="both"/>
        <w:rPr>
          <w:rFonts w:ascii="Cambria" w:hAnsi="Cambria"/>
          <w:sz w:val="22"/>
        </w:rPr>
      </w:pPr>
      <w:r w:rsidRPr="000907E5">
        <w:rPr>
          <w:rFonts w:ascii="Cambria" w:hAnsi="Cambria"/>
          <w:sz w:val="22"/>
        </w:rPr>
        <w:t xml:space="preserve">Umowy wskazane w poz. </w:t>
      </w:r>
      <w:r>
        <w:rPr>
          <w:rFonts w:ascii="Cambria" w:hAnsi="Cambria"/>
          <w:sz w:val="22"/>
        </w:rPr>
        <w:t>________</w:t>
      </w:r>
      <w:r w:rsidRPr="000907E5">
        <w:rPr>
          <w:rFonts w:ascii="Cambria" w:hAnsi="Cambria"/>
          <w:sz w:val="22"/>
        </w:rPr>
        <w:t xml:space="preserve"> zostały wykonane przez inne podmioty i Wykona</w:t>
      </w:r>
      <w:r>
        <w:rPr>
          <w:rFonts w:ascii="Cambria" w:hAnsi="Cambria"/>
          <w:sz w:val="22"/>
        </w:rPr>
        <w:t xml:space="preserve">wca polega na nim zgodnie z rozdziałem </w:t>
      </w:r>
      <w:r w:rsidR="00021AF0">
        <w:rPr>
          <w:rFonts w:ascii="Cambria" w:hAnsi="Cambria"/>
          <w:sz w:val="22"/>
        </w:rPr>
        <w:t xml:space="preserve">7 </w:t>
      </w:r>
      <w:r>
        <w:rPr>
          <w:rFonts w:ascii="Cambria" w:hAnsi="Cambria"/>
          <w:sz w:val="22"/>
        </w:rPr>
        <w:t>ust</w:t>
      </w:r>
      <w:r w:rsidR="007F6547">
        <w:rPr>
          <w:rFonts w:ascii="Cambria" w:hAnsi="Cambria"/>
          <w:sz w:val="22"/>
        </w:rPr>
        <w:t>.</w:t>
      </w:r>
      <w:r>
        <w:rPr>
          <w:rFonts w:ascii="Cambria" w:hAnsi="Cambria"/>
          <w:sz w:val="22"/>
        </w:rPr>
        <w:t xml:space="preserve"> 6</w:t>
      </w:r>
      <w:r w:rsidRPr="000907E5">
        <w:rPr>
          <w:rFonts w:ascii="Cambria" w:hAnsi="Cambria"/>
          <w:sz w:val="22"/>
        </w:rPr>
        <w:t xml:space="preserve"> SIWZ.</w:t>
      </w:r>
    </w:p>
    <w:p w:rsidR="004434A8" w:rsidRPr="000907E5" w:rsidRDefault="004434A8" w:rsidP="000907E5">
      <w:pPr>
        <w:pStyle w:val="Akapitzlist"/>
        <w:spacing w:after="60"/>
        <w:ind w:left="0"/>
        <w:rPr>
          <w:rFonts w:ascii="Cambria" w:hAnsi="Cambria"/>
        </w:rPr>
      </w:pPr>
    </w:p>
    <w:p w:rsidR="004434A8" w:rsidRPr="000907E5" w:rsidRDefault="004434A8" w:rsidP="000907E5">
      <w:pPr>
        <w:pStyle w:val="Akapitzlist"/>
        <w:spacing w:after="60"/>
        <w:ind w:left="0"/>
        <w:rPr>
          <w:rFonts w:ascii="Cambria" w:hAnsi="Cambria"/>
        </w:rPr>
      </w:pPr>
    </w:p>
    <w:p w:rsidR="004434A8" w:rsidRPr="000907E5" w:rsidRDefault="004434A8" w:rsidP="000907E5">
      <w:pPr>
        <w:pStyle w:val="normaltableau"/>
        <w:spacing w:before="0" w:after="60"/>
        <w:rPr>
          <w:rFonts w:ascii="Cambria" w:hAnsi="Cambria"/>
          <w:lang w:val="pl-PL" w:eastAsia="en-US"/>
        </w:rPr>
      </w:pPr>
      <w:r w:rsidRPr="000907E5">
        <w:rPr>
          <w:rFonts w:ascii="Cambria" w:hAnsi="Cambria"/>
          <w:lang w:val="pl-PL" w:eastAsia="en-US"/>
        </w:rPr>
        <w:t>__________ dnia __ __ 20__ roku</w:t>
      </w:r>
    </w:p>
    <w:p w:rsidR="004434A8" w:rsidRPr="000907E5" w:rsidRDefault="004434A8" w:rsidP="000907E5">
      <w:pPr>
        <w:pStyle w:val="Zwykytekst"/>
        <w:spacing w:after="60"/>
        <w:ind w:firstLine="5220"/>
        <w:jc w:val="center"/>
        <w:rPr>
          <w:rFonts w:ascii="Cambria" w:hAnsi="Cambria"/>
          <w:i/>
          <w:sz w:val="22"/>
          <w:szCs w:val="22"/>
        </w:rPr>
      </w:pPr>
    </w:p>
    <w:p w:rsidR="004434A8" w:rsidRPr="000907E5" w:rsidRDefault="004434A8" w:rsidP="000907E5">
      <w:pPr>
        <w:pStyle w:val="Zwykytekst"/>
        <w:spacing w:after="60"/>
        <w:ind w:firstLine="5220"/>
        <w:jc w:val="center"/>
        <w:rPr>
          <w:rFonts w:ascii="Cambria" w:hAnsi="Cambria"/>
          <w:i/>
          <w:sz w:val="22"/>
          <w:szCs w:val="22"/>
        </w:rPr>
      </w:pPr>
      <w:r w:rsidRPr="000907E5">
        <w:rPr>
          <w:rFonts w:ascii="Cambria" w:hAnsi="Cambria"/>
          <w:i/>
          <w:sz w:val="22"/>
          <w:szCs w:val="22"/>
        </w:rPr>
        <w:t>_______________________________</w:t>
      </w:r>
    </w:p>
    <w:p w:rsidR="004434A8" w:rsidRPr="000907E5" w:rsidRDefault="004434A8" w:rsidP="000907E5">
      <w:pPr>
        <w:pStyle w:val="normaltableau"/>
        <w:spacing w:before="0" w:after="60"/>
        <w:ind w:left="4320" w:firstLine="720"/>
        <w:jc w:val="center"/>
        <w:rPr>
          <w:rFonts w:ascii="Cambria" w:hAnsi="Cambria"/>
          <w:i/>
          <w:lang w:val="pl-PL" w:eastAsia="en-US"/>
        </w:rPr>
      </w:pPr>
      <w:r w:rsidRPr="000907E5">
        <w:rPr>
          <w:rFonts w:ascii="Cambria" w:hAnsi="Cambria"/>
          <w:lang w:val="pl-PL" w:eastAsia="en-US"/>
        </w:rPr>
        <w:t>(podpis Wykonawcy/Wykonawców)</w:t>
      </w:r>
    </w:p>
    <w:p w:rsidR="004434A8" w:rsidRDefault="004434A8" w:rsidP="000907E5">
      <w:pPr>
        <w:pStyle w:val="Akapitzlist"/>
        <w:spacing w:after="60"/>
        <w:ind w:left="0"/>
      </w:pPr>
    </w:p>
    <w:p w:rsidR="004434A8" w:rsidRPr="00EB7CD1" w:rsidRDefault="004434A8" w:rsidP="000907E5">
      <w:pPr>
        <w:keepNext/>
        <w:spacing w:after="120"/>
        <w:jc w:val="both"/>
        <w:rPr>
          <w:rFonts w:ascii="Cambria" w:hAnsi="Cambria"/>
          <w:b/>
          <w:color w:val="000000"/>
        </w:rPr>
      </w:pPr>
    </w:p>
    <w:p w:rsidR="005D54A2" w:rsidRDefault="005D54A2">
      <w:pPr>
        <w:suppressAutoHyphens w:val="0"/>
      </w:pPr>
      <w:r>
        <w:br w:type="page"/>
      </w:r>
    </w:p>
    <w:p w:rsidR="005D54A2" w:rsidRPr="005D54A2" w:rsidRDefault="005D54A2" w:rsidP="005D54A2">
      <w:pPr>
        <w:spacing w:after="120"/>
        <w:ind w:left="4956" w:firstLine="708"/>
        <w:jc w:val="right"/>
        <w:rPr>
          <w:rFonts w:ascii="Cambria" w:hAnsi="Cambria"/>
          <w:b/>
          <w:sz w:val="22"/>
          <w:szCs w:val="22"/>
        </w:rPr>
      </w:pPr>
      <w:r w:rsidRPr="005D54A2">
        <w:rPr>
          <w:rFonts w:ascii="Cambria" w:hAnsi="Cambria"/>
          <w:b/>
          <w:sz w:val="22"/>
          <w:szCs w:val="22"/>
        </w:rPr>
        <w:t>Załącznik nr 6 do SIWZ</w:t>
      </w:r>
    </w:p>
    <w:p w:rsidR="005D54A2" w:rsidRPr="005D54A2" w:rsidRDefault="005D54A2" w:rsidP="005D54A2">
      <w:pPr>
        <w:keepNext/>
        <w:spacing w:after="120"/>
        <w:jc w:val="both"/>
        <w:rPr>
          <w:rFonts w:ascii="Cambria" w:hAnsi="Cambria"/>
          <w:b/>
          <w:color w:val="000000"/>
          <w:sz w:val="22"/>
          <w:szCs w:val="22"/>
        </w:rPr>
      </w:pPr>
      <w:r w:rsidRPr="005D54A2">
        <w:rPr>
          <w:rFonts w:ascii="Cambria" w:hAnsi="Cambria"/>
          <w:b/>
          <w:color w:val="000000"/>
          <w:sz w:val="22"/>
          <w:szCs w:val="22"/>
        </w:rPr>
        <w:t>Wykaz osób</w:t>
      </w:r>
    </w:p>
    <w:p w:rsidR="005D54A2" w:rsidRPr="005D54A2" w:rsidRDefault="005D54A2" w:rsidP="005D54A2">
      <w:pPr>
        <w:keepNext/>
        <w:spacing w:after="120"/>
        <w:jc w:val="both"/>
        <w:rPr>
          <w:rFonts w:ascii="Cambria" w:hAnsi="Cambria"/>
          <w:b/>
          <w:color w:val="000000"/>
          <w:sz w:val="22"/>
          <w:szCs w:val="22"/>
        </w:rPr>
      </w:pPr>
    </w:p>
    <w:p w:rsidR="005D54A2" w:rsidRPr="005D54A2" w:rsidRDefault="005D54A2" w:rsidP="005D54A2">
      <w:pPr>
        <w:spacing w:after="60"/>
        <w:rPr>
          <w:rFonts w:ascii="Cambria" w:hAnsi="Cambria"/>
          <w:sz w:val="22"/>
          <w:szCs w:val="22"/>
        </w:rPr>
      </w:pPr>
      <w:r w:rsidRPr="005D54A2">
        <w:rPr>
          <w:rFonts w:ascii="Cambria" w:hAnsi="Cambria"/>
          <w:sz w:val="22"/>
          <w:szCs w:val="22"/>
        </w:rPr>
        <w:t>___________________________________________</w:t>
      </w:r>
    </w:p>
    <w:p w:rsidR="005D54A2" w:rsidRPr="005D54A2" w:rsidRDefault="005D54A2" w:rsidP="005D54A2">
      <w:pPr>
        <w:spacing w:after="60"/>
        <w:rPr>
          <w:rFonts w:ascii="Cambria" w:hAnsi="Cambria"/>
          <w:sz w:val="22"/>
          <w:szCs w:val="22"/>
        </w:rPr>
      </w:pPr>
      <w:r w:rsidRPr="005D54A2">
        <w:rPr>
          <w:rFonts w:ascii="Cambria" w:hAnsi="Cambria"/>
          <w:sz w:val="22"/>
          <w:szCs w:val="22"/>
        </w:rPr>
        <w:t>(pieczęć Wykonawcy/Wykonawców)</w:t>
      </w:r>
    </w:p>
    <w:p w:rsidR="005D54A2" w:rsidRPr="005D54A2" w:rsidRDefault="005D54A2" w:rsidP="005D54A2">
      <w:pPr>
        <w:spacing w:after="60"/>
        <w:jc w:val="right"/>
        <w:rPr>
          <w:rFonts w:ascii="Cambria" w:hAnsi="Cambria"/>
          <w:sz w:val="22"/>
          <w:szCs w:val="22"/>
        </w:rPr>
      </w:pPr>
    </w:p>
    <w:p w:rsidR="005D54A2" w:rsidRPr="005D54A2" w:rsidRDefault="005D54A2" w:rsidP="005D54A2">
      <w:pPr>
        <w:spacing w:after="60"/>
        <w:jc w:val="center"/>
        <w:rPr>
          <w:rFonts w:ascii="Cambria" w:hAnsi="Cambria"/>
          <w:b/>
          <w:sz w:val="22"/>
          <w:szCs w:val="22"/>
        </w:rPr>
      </w:pPr>
    </w:p>
    <w:p w:rsidR="005D54A2" w:rsidRPr="005D54A2" w:rsidRDefault="005D54A2" w:rsidP="005D54A2">
      <w:pPr>
        <w:spacing w:after="60"/>
        <w:jc w:val="both"/>
        <w:rPr>
          <w:rFonts w:ascii="Cambria" w:hAnsi="Cambria"/>
          <w:sz w:val="22"/>
          <w:szCs w:val="22"/>
        </w:rPr>
      </w:pPr>
      <w:r w:rsidRPr="005D54A2">
        <w:rPr>
          <w:rFonts w:ascii="Cambria" w:hAnsi="Cambria"/>
          <w:sz w:val="22"/>
          <w:szCs w:val="22"/>
        </w:rPr>
        <w:t>Składając ofertę w postępowaniu o udzielenie zamówienia publicznego na:</w:t>
      </w:r>
    </w:p>
    <w:p w:rsidR="005D54A2" w:rsidRPr="005D54A2" w:rsidRDefault="005D54A2" w:rsidP="005D54A2">
      <w:pPr>
        <w:spacing w:after="60"/>
        <w:jc w:val="both"/>
        <w:rPr>
          <w:rFonts w:ascii="Cambria" w:hAnsi="Cambria"/>
          <w:b/>
          <w:sz w:val="22"/>
          <w:szCs w:val="22"/>
        </w:rPr>
      </w:pPr>
    </w:p>
    <w:p w:rsidR="005D54A2" w:rsidRPr="005D54A2" w:rsidRDefault="005D54A2" w:rsidP="005D54A2">
      <w:pPr>
        <w:pStyle w:val="Tekstpodstawowy"/>
        <w:spacing w:after="60"/>
        <w:jc w:val="center"/>
        <w:rPr>
          <w:rFonts w:ascii="Cambria" w:hAnsi="Cambria"/>
          <w:b/>
          <w:sz w:val="22"/>
          <w:szCs w:val="22"/>
        </w:rPr>
      </w:pPr>
      <w:r w:rsidRPr="005D54A2">
        <w:rPr>
          <w:rFonts w:ascii="Cambria" w:hAnsi="Cambria"/>
          <w:b/>
          <w:sz w:val="22"/>
          <w:szCs w:val="22"/>
        </w:rPr>
        <w:t>„Organizacja i przeprowadzenie „Podyplomowych Studiów Zapobiegania i Zwalczania Przestępczości Gospodarczej i Skarbowej” dla sędziów sądów powszechnych orzekających w sprawach karnych, prokuratorów oraz asesorów powszechnych jednostek organizacyjnych prokuratury”</w:t>
      </w:r>
    </w:p>
    <w:p w:rsidR="005D54A2" w:rsidRPr="005D54A2" w:rsidRDefault="005D54A2" w:rsidP="005D54A2">
      <w:pPr>
        <w:pStyle w:val="Tekstpodstawowy3"/>
        <w:spacing w:after="60"/>
        <w:jc w:val="both"/>
        <w:rPr>
          <w:rFonts w:ascii="Cambria" w:hAnsi="Cambria"/>
          <w:b/>
          <w:sz w:val="22"/>
          <w:szCs w:val="22"/>
        </w:rPr>
      </w:pPr>
    </w:p>
    <w:p w:rsidR="005D54A2" w:rsidRPr="005D54A2" w:rsidRDefault="005D54A2" w:rsidP="005D54A2">
      <w:pPr>
        <w:pStyle w:val="Tekstpodstawowy3"/>
        <w:spacing w:after="60"/>
        <w:jc w:val="both"/>
        <w:rPr>
          <w:rFonts w:asciiTheme="majorHAnsi" w:hAnsiTheme="majorHAnsi"/>
          <w:sz w:val="22"/>
          <w:szCs w:val="22"/>
        </w:rPr>
      </w:pPr>
      <w:r w:rsidRPr="005D54A2">
        <w:rPr>
          <w:rFonts w:asciiTheme="majorHAnsi" w:hAnsiTheme="majorHAnsi"/>
          <w:sz w:val="22"/>
          <w:szCs w:val="22"/>
        </w:rPr>
        <w:t>Działając w imieniu i na rzecz:</w:t>
      </w:r>
    </w:p>
    <w:p w:rsidR="005D54A2" w:rsidRPr="005D54A2" w:rsidRDefault="005D54A2" w:rsidP="005D54A2">
      <w:pPr>
        <w:pStyle w:val="Tekstpodstawowy3"/>
        <w:spacing w:after="60"/>
        <w:jc w:val="both"/>
        <w:rPr>
          <w:rFonts w:asciiTheme="majorHAnsi" w:hAnsiTheme="majorHAnsi"/>
          <w:sz w:val="22"/>
          <w:szCs w:val="22"/>
        </w:rPr>
      </w:pPr>
      <w:r w:rsidRPr="005D54A2">
        <w:rPr>
          <w:rFonts w:asciiTheme="majorHAnsi" w:hAnsiTheme="majorHAnsi"/>
          <w:sz w:val="22"/>
          <w:szCs w:val="22"/>
        </w:rPr>
        <w:t>___________________________________________________________________________________________________________</w:t>
      </w:r>
    </w:p>
    <w:p w:rsidR="005D54A2" w:rsidRPr="005D54A2" w:rsidRDefault="005D54A2" w:rsidP="005D54A2">
      <w:pPr>
        <w:pStyle w:val="Tekstpodstawowy3"/>
        <w:spacing w:after="60"/>
        <w:jc w:val="both"/>
        <w:rPr>
          <w:rFonts w:asciiTheme="majorHAnsi" w:hAnsiTheme="majorHAnsi"/>
          <w:b/>
          <w:sz w:val="22"/>
          <w:szCs w:val="22"/>
        </w:rPr>
      </w:pPr>
    </w:p>
    <w:p w:rsidR="005D54A2" w:rsidRPr="005D54A2" w:rsidRDefault="005D54A2" w:rsidP="005D54A2">
      <w:pPr>
        <w:spacing w:after="60"/>
        <w:jc w:val="both"/>
        <w:rPr>
          <w:rFonts w:asciiTheme="majorHAnsi" w:hAnsiTheme="majorHAnsi"/>
          <w:sz w:val="22"/>
          <w:szCs w:val="22"/>
        </w:rPr>
      </w:pPr>
      <w:r w:rsidRPr="005D54A2">
        <w:rPr>
          <w:rFonts w:asciiTheme="majorHAnsi" w:hAnsiTheme="majorHAnsi"/>
          <w:sz w:val="22"/>
          <w:szCs w:val="22"/>
        </w:rPr>
        <w:t xml:space="preserve">stosownie do wymogów ustawy z dnia 29 stycznia 2004 r. </w:t>
      </w:r>
      <w:r w:rsidRPr="005D54A2">
        <w:rPr>
          <w:rFonts w:asciiTheme="majorHAnsi" w:hAnsiTheme="majorHAnsi"/>
          <w:i/>
          <w:sz w:val="22"/>
          <w:szCs w:val="22"/>
        </w:rPr>
        <w:t>Prawo zamówień publicznych</w:t>
      </w:r>
      <w:r w:rsidRPr="005D54A2">
        <w:rPr>
          <w:rFonts w:asciiTheme="majorHAnsi" w:hAnsiTheme="majorHAnsi"/>
          <w:sz w:val="22"/>
          <w:szCs w:val="22"/>
        </w:rPr>
        <w:t xml:space="preserve"> oraz Specyfikacji Istotnych Warunków Zamówienia oświadczam, iż przedkładamy </w:t>
      </w:r>
      <w:r w:rsidRPr="005D54A2">
        <w:rPr>
          <w:rFonts w:asciiTheme="majorHAnsi" w:hAnsiTheme="majorHAnsi"/>
          <w:b/>
          <w:sz w:val="22"/>
          <w:szCs w:val="22"/>
        </w:rPr>
        <w:t>wykaz osób, które</w:t>
      </w:r>
      <w:r w:rsidR="00CA3800">
        <w:rPr>
          <w:rFonts w:asciiTheme="majorHAnsi" w:hAnsiTheme="majorHAnsi"/>
          <w:b/>
          <w:sz w:val="22"/>
          <w:szCs w:val="22"/>
        </w:rPr>
        <w:t xml:space="preserve"> </w:t>
      </w:r>
      <w:r w:rsidRPr="005D54A2">
        <w:rPr>
          <w:rFonts w:asciiTheme="majorHAnsi" w:hAnsiTheme="majorHAnsi"/>
          <w:b/>
          <w:sz w:val="22"/>
          <w:szCs w:val="22"/>
        </w:rPr>
        <w:t>będą uczestniczyć w wykonywaniu zamówienia</w:t>
      </w:r>
      <w:r w:rsidRPr="005D54A2">
        <w:rPr>
          <w:rFonts w:asciiTheme="majorHAnsi" w:hAnsiTheme="majorHAnsi"/>
          <w:sz w:val="22"/>
          <w:szCs w:val="22"/>
        </w:rPr>
        <w:t>, odpowiadających wymogom Zamawiającego postawionym w rozdziale 6 ust. 1 lit c) ppkt (ii) SIWZ:</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
        <w:gridCol w:w="1572"/>
        <w:gridCol w:w="2209"/>
        <w:gridCol w:w="1562"/>
        <w:gridCol w:w="1595"/>
        <w:gridCol w:w="1863"/>
      </w:tblGrid>
      <w:tr w:rsidR="005D54A2" w:rsidRPr="005D54A2" w:rsidTr="006D620A">
        <w:tc>
          <w:tcPr>
            <w:tcW w:w="521" w:type="dxa"/>
            <w:vAlign w:val="center"/>
          </w:tcPr>
          <w:p w:rsidR="005D54A2" w:rsidRPr="005D54A2" w:rsidRDefault="005D54A2" w:rsidP="006D620A">
            <w:pPr>
              <w:jc w:val="center"/>
              <w:rPr>
                <w:rFonts w:asciiTheme="majorHAnsi" w:hAnsiTheme="majorHAnsi"/>
                <w:sz w:val="20"/>
                <w:szCs w:val="20"/>
              </w:rPr>
            </w:pPr>
            <w:r w:rsidRPr="005D54A2">
              <w:rPr>
                <w:rFonts w:asciiTheme="majorHAnsi" w:hAnsiTheme="majorHAnsi"/>
                <w:sz w:val="20"/>
                <w:szCs w:val="20"/>
              </w:rPr>
              <w:t>Lp.</w:t>
            </w:r>
          </w:p>
        </w:tc>
        <w:tc>
          <w:tcPr>
            <w:tcW w:w="1572" w:type="dxa"/>
            <w:vAlign w:val="center"/>
          </w:tcPr>
          <w:p w:rsidR="005D54A2" w:rsidRPr="005D54A2" w:rsidRDefault="005D54A2" w:rsidP="006D620A">
            <w:pPr>
              <w:jc w:val="center"/>
              <w:rPr>
                <w:rFonts w:asciiTheme="majorHAnsi" w:hAnsiTheme="majorHAnsi"/>
                <w:sz w:val="20"/>
                <w:szCs w:val="20"/>
              </w:rPr>
            </w:pPr>
            <w:r w:rsidRPr="005D54A2">
              <w:rPr>
                <w:rFonts w:asciiTheme="majorHAnsi" w:hAnsiTheme="majorHAnsi"/>
                <w:sz w:val="20"/>
                <w:szCs w:val="20"/>
              </w:rPr>
              <w:t>Imię i nazwisko osoby</w:t>
            </w:r>
            <w:r w:rsidR="00185B31">
              <w:rPr>
                <w:rFonts w:asciiTheme="majorHAnsi" w:hAnsiTheme="majorHAnsi"/>
                <w:sz w:val="20"/>
                <w:szCs w:val="20"/>
              </w:rPr>
              <w:t xml:space="preserve"> uczestniczącej w wykonaniu zamówienia</w:t>
            </w:r>
          </w:p>
        </w:tc>
        <w:tc>
          <w:tcPr>
            <w:tcW w:w="2209" w:type="dxa"/>
            <w:vAlign w:val="center"/>
          </w:tcPr>
          <w:p w:rsidR="005D54A2" w:rsidRPr="005D54A2" w:rsidRDefault="00185B31" w:rsidP="006D620A">
            <w:pPr>
              <w:jc w:val="center"/>
              <w:rPr>
                <w:rFonts w:asciiTheme="majorHAnsi" w:hAnsiTheme="majorHAnsi"/>
                <w:sz w:val="20"/>
                <w:szCs w:val="20"/>
              </w:rPr>
            </w:pPr>
            <w:r>
              <w:rPr>
                <w:rFonts w:asciiTheme="majorHAnsi" w:hAnsiTheme="majorHAnsi"/>
                <w:sz w:val="20"/>
                <w:szCs w:val="20"/>
              </w:rPr>
              <w:t>Stopień naukowy oraz zakres wykonywanych czynności</w:t>
            </w:r>
          </w:p>
        </w:tc>
        <w:tc>
          <w:tcPr>
            <w:tcW w:w="1562" w:type="dxa"/>
            <w:vAlign w:val="center"/>
          </w:tcPr>
          <w:p w:rsidR="005D54A2" w:rsidRPr="005D54A2" w:rsidRDefault="005D54A2" w:rsidP="006D620A">
            <w:pPr>
              <w:jc w:val="center"/>
              <w:rPr>
                <w:rFonts w:asciiTheme="majorHAnsi" w:hAnsiTheme="majorHAnsi"/>
                <w:i/>
                <w:sz w:val="16"/>
                <w:szCs w:val="20"/>
              </w:rPr>
            </w:pPr>
            <w:r w:rsidRPr="005D54A2">
              <w:rPr>
                <w:rFonts w:asciiTheme="majorHAnsi" w:hAnsiTheme="majorHAnsi"/>
                <w:sz w:val="20"/>
                <w:szCs w:val="20"/>
              </w:rPr>
              <w:t xml:space="preserve">Posiadane uprawnienia </w:t>
            </w:r>
            <w:r w:rsidRPr="005D54A2">
              <w:rPr>
                <w:rFonts w:asciiTheme="majorHAnsi" w:hAnsiTheme="majorHAnsi"/>
                <w:i/>
                <w:sz w:val="16"/>
                <w:szCs w:val="20"/>
              </w:rPr>
              <w:t>(jeżeli wymagane zgodnie z rozdziałem 6 ust. 1 lit c) ppkt (ii) SIWZ)</w:t>
            </w:r>
          </w:p>
          <w:p w:rsidR="005D54A2" w:rsidRPr="005D54A2" w:rsidRDefault="005D54A2" w:rsidP="005D54A2">
            <w:pPr>
              <w:jc w:val="center"/>
              <w:rPr>
                <w:rFonts w:asciiTheme="majorHAnsi" w:hAnsiTheme="majorHAnsi"/>
                <w:sz w:val="20"/>
                <w:szCs w:val="20"/>
              </w:rPr>
            </w:pPr>
            <w:r w:rsidRPr="005D54A2">
              <w:rPr>
                <w:rFonts w:asciiTheme="majorHAnsi" w:hAnsiTheme="majorHAnsi"/>
                <w:i/>
                <w:sz w:val="16"/>
                <w:szCs w:val="20"/>
              </w:rPr>
              <w:t>(wskazać rodzaj zawodu</w:t>
            </w:r>
            <w:r>
              <w:rPr>
                <w:rFonts w:asciiTheme="majorHAnsi" w:hAnsiTheme="majorHAnsi"/>
                <w:i/>
                <w:sz w:val="16"/>
                <w:szCs w:val="20"/>
              </w:rPr>
              <w:t xml:space="preserve"> i rok uzyskania uprawnień</w:t>
            </w:r>
            <w:r w:rsidRPr="005D54A2">
              <w:rPr>
                <w:rFonts w:asciiTheme="majorHAnsi" w:hAnsiTheme="majorHAnsi"/>
                <w:i/>
                <w:sz w:val="16"/>
                <w:szCs w:val="20"/>
              </w:rPr>
              <w:t>)</w:t>
            </w:r>
          </w:p>
        </w:tc>
        <w:tc>
          <w:tcPr>
            <w:tcW w:w="1595" w:type="dxa"/>
            <w:vAlign w:val="center"/>
          </w:tcPr>
          <w:p w:rsidR="005D54A2" w:rsidRPr="005D54A2" w:rsidRDefault="005D54A2" w:rsidP="006D620A">
            <w:pPr>
              <w:jc w:val="center"/>
              <w:rPr>
                <w:rFonts w:asciiTheme="majorHAnsi" w:hAnsiTheme="majorHAnsi"/>
                <w:sz w:val="20"/>
                <w:szCs w:val="20"/>
              </w:rPr>
            </w:pPr>
            <w:r w:rsidRPr="005D54A2">
              <w:rPr>
                <w:rFonts w:asciiTheme="majorHAnsi" w:hAnsiTheme="majorHAnsi"/>
                <w:sz w:val="20"/>
                <w:szCs w:val="20"/>
              </w:rPr>
              <w:t xml:space="preserve">Doświadczenie i wykształcenie </w:t>
            </w:r>
            <w:r w:rsidRPr="005D54A2">
              <w:rPr>
                <w:rFonts w:asciiTheme="majorHAnsi" w:hAnsiTheme="majorHAnsi"/>
                <w:i/>
                <w:sz w:val="16"/>
                <w:szCs w:val="20"/>
              </w:rPr>
              <w:t>(zgodnie z pkt rozdziałem 6 ust. 1 lit c) ppkt (ii) SIWZ)</w:t>
            </w:r>
          </w:p>
        </w:tc>
        <w:tc>
          <w:tcPr>
            <w:tcW w:w="1863" w:type="dxa"/>
            <w:vAlign w:val="center"/>
          </w:tcPr>
          <w:p w:rsidR="005D54A2" w:rsidRPr="005D54A2" w:rsidRDefault="005D54A2" w:rsidP="006D620A">
            <w:pPr>
              <w:jc w:val="center"/>
              <w:rPr>
                <w:rFonts w:asciiTheme="majorHAnsi" w:hAnsiTheme="majorHAnsi"/>
                <w:sz w:val="20"/>
                <w:szCs w:val="20"/>
              </w:rPr>
            </w:pPr>
            <w:r w:rsidRPr="005D54A2">
              <w:rPr>
                <w:rFonts w:asciiTheme="majorHAnsi" w:hAnsiTheme="majorHAnsi"/>
                <w:sz w:val="20"/>
                <w:szCs w:val="20"/>
              </w:rPr>
              <w:t xml:space="preserve">Podstawa dysponowania osobą </w:t>
            </w:r>
          </w:p>
          <w:p w:rsidR="005D54A2" w:rsidRPr="005D54A2" w:rsidRDefault="005D54A2" w:rsidP="006D620A">
            <w:pPr>
              <w:jc w:val="center"/>
              <w:rPr>
                <w:rFonts w:asciiTheme="majorHAnsi" w:hAnsiTheme="majorHAnsi"/>
                <w:sz w:val="20"/>
                <w:szCs w:val="20"/>
              </w:rPr>
            </w:pPr>
            <w:r w:rsidRPr="005D54A2">
              <w:rPr>
                <w:rFonts w:asciiTheme="majorHAnsi" w:hAnsiTheme="majorHAnsi"/>
                <w:i/>
                <w:sz w:val="16"/>
                <w:szCs w:val="20"/>
              </w:rPr>
              <w:t>(np. Wykonawca osobiście, umowa o pracę, umowa o dzieło, zlecenie, współpraca gospodarcza, inne)</w:t>
            </w:r>
          </w:p>
        </w:tc>
      </w:tr>
      <w:tr w:rsidR="005D54A2" w:rsidRPr="005D54A2" w:rsidTr="006D620A">
        <w:tc>
          <w:tcPr>
            <w:tcW w:w="521" w:type="dxa"/>
            <w:vAlign w:val="center"/>
          </w:tcPr>
          <w:p w:rsidR="005D54A2" w:rsidRPr="005D54A2" w:rsidRDefault="005D54A2" w:rsidP="006D620A">
            <w:pPr>
              <w:jc w:val="center"/>
              <w:rPr>
                <w:rFonts w:asciiTheme="majorHAnsi" w:hAnsiTheme="majorHAnsi"/>
                <w:sz w:val="16"/>
                <w:szCs w:val="20"/>
              </w:rPr>
            </w:pPr>
            <w:r w:rsidRPr="005D54A2">
              <w:rPr>
                <w:rFonts w:asciiTheme="majorHAnsi" w:hAnsiTheme="majorHAnsi"/>
                <w:sz w:val="16"/>
                <w:szCs w:val="20"/>
              </w:rPr>
              <w:t>1</w:t>
            </w:r>
          </w:p>
        </w:tc>
        <w:tc>
          <w:tcPr>
            <w:tcW w:w="1572" w:type="dxa"/>
            <w:vAlign w:val="center"/>
          </w:tcPr>
          <w:p w:rsidR="005D54A2" w:rsidRPr="005D54A2" w:rsidRDefault="005D54A2" w:rsidP="006D620A">
            <w:pPr>
              <w:jc w:val="center"/>
              <w:rPr>
                <w:rFonts w:asciiTheme="majorHAnsi" w:hAnsiTheme="majorHAnsi"/>
                <w:sz w:val="16"/>
                <w:szCs w:val="20"/>
              </w:rPr>
            </w:pPr>
            <w:r w:rsidRPr="005D54A2">
              <w:rPr>
                <w:rFonts w:asciiTheme="majorHAnsi" w:hAnsiTheme="majorHAnsi"/>
                <w:sz w:val="16"/>
                <w:szCs w:val="20"/>
              </w:rPr>
              <w:t>2</w:t>
            </w:r>
          </w:p>
        </w:tc>
        <w:tc>
          <w:tcPr>
            <w:tcW w:w="2209" w:type="dxa"/>
            <w:vAlign w:val="center"/>
          </w:tcPr>
          <w:p w:rsidR="005D54A2" w:rsidRPr="005D54A2" w:rsidRDefault="005D54A2" w:rsidP="006D620A">
            <w:pPr>
              <w:jc w:val="center"/>
              <w:rPr>
                <w:rFonts w:asciiTheme="majorHAnsi" w:hAnsiTheme="majorHAnsi"/>
                <w:sz w:val="16"/>
                <w:szCs w:val="20"/>
              </w:rPr>
            </w:pPr>
            <w:r w:rsidRPr="005D54A2">
              <w:rPr>
                <w:rFonts w:asciiTheme="majorHAnsi" w:hAnsiTheme="majorHAnsi"/>
                <w:sz w:val="16"/>
                <w:szCs w:val="20"/>
              </w:rPr>
              <w:t>3</w:t>
            </w:r>
          </w:p>
        </w:tc>
        <w:tc>
          <w:tcPr>
            <w:tcW w:w="1562" w:type="dxa"/>
            <w:vAlign w:val="center"/>
          </w:tcPr>
          <w:p w:rsidR="005D54A2" w:rsidRPr="005D54A2" w:rsidRDefault="005D54A2" w:rsidP="006D620A">
            <w:pPr>
              <w:jc w:val="center"/>
              <w:rPr>
                <w:rFonts w:asciiTheme="majorHAnsi" w:hAnsiTheme="majorHAnsi"/>
                <w:sz w:val="16"/>
                <w:szCs w:val="20"/>
              </w:rPr>
            </w:pPr>
            <w:r w:rsidRPr="005D54A2">
              <w:rPr>
                <w:rFonts w:asciiTheme="majorHAnsi" w:hAnsiTheme="majorHAnsi"/>
                <w:sz w:val="16"/>
                <w:szCs w:val="20"/>
              </w:rPr>
              <w:t>4</w:t>
            </w:r>
          </w:p>
        </w:tc>
        <w:tc>
          <w:tcPr>
            <w:tcW w:w="1595" w:type="dxa"/>
            <w:vAlign w:val="center"/>
          </w:tcPr>
          <w:p w:rsidR="005D54A2" w:rsidRPr="005D54A2" w:rsidRDefault="005D54A2" w:rsidP="006D620A">
            <w:pPr>
              <w:jc w:val="center"/>
              <w:rPr>
                <w:rFonts w:asciiTheme="majorHAnsi" w:hAnsiTheme="majorHAnsi"/>
                <w:sz w:val="16"/>
                <w:szCs w:val="20"/>
              </w:rPr>
            </w:pPr>
            <w:r w:rsidRPr="005D54A2">
              <w:rPr>
                <w:rFonts w:asciiTheme="majorHAnsi" w:hAnsiTheme="majorHAnsi"/>
                <w:sz w:val="16"/>
                <w:szCs w:val="20"/>
              </w:rPr>
              <w:t>5</w:t>
            </w:r>
          </w:p>
        </w:tc>
        <w:tc>
          <w:tcPr>
            <w:tcW w:w="1863" w:type="dxa"/>
            <w:vAlign w:val="center"/>
          </w:tcPr>
          <w:p w:rsidR="005D54A2" w:rsidRPr="005D54A2" w:rsidRDefault="005D54A2" w:rsidP="006D620A">
            <w:pPr>
              <w:jc w:val="center"/>
              <w:rPr>
                <w:rFonts w:asciiTheme="majorHAnsi" w:hAnsiTheme="majorHAnsi"/>
                <w:sz w:val="16"/>
                <w:szCs w:val="20"/>
              </w:rPr>
            </w:pPr>
            <w:r w:rsidRPr="005D54A2">
              <w:rPr>
                <w:rFonts w:asciiTheme="majorHAnsi" w:hAnsiTheme="majorHAnsi"/>
                <w:sz w:val="16"/>
                <w:szCs w:val="20"/>
              </w:rPr>
              <w:t>6</w:t>
            </w:r>
          </w:p>
        </w:tc>
      </w:tr>
      <w:tr w:rsidR="005D54A2" w:rsidRPr="005D54A2" w:rsidTr="006D620A">
        <w:tc>
          <w:tcPr>
            <w:tcW w:w="521" w:type="dxa"/>
            <w:vAlign w:val="center"/>
          </w:tcPr>
          <w:p w:rsidR="005D54A2" w:rsidRPr="005D54A2" w:rsidRDefault="005D54A2" w:rsidP="006D620A">
            <w:pPr>
              <w:jc w:val="center"/>
              <w:rPr>
                <w:rFonts w:asciiTheme="majorHAnsi" w:hAnsiTheme="majorHAnsi"/>
                <w:sz w:val="20"/>
                <w:szCs w:val="20"/>
              </w:rPr>
            </w:pPr>
            <w:r w:rsidRPr="005D54A2">
              <w:rPr>
                <w:rFonts w:asciiTheme="majorHAnsi" w:hAnsiTheme="majorHAnsi"/>
                <w:sz w:val="20"/>
                <w:szCs w:val="20"/>
              </w:rPr>
              <w:t>1</w:t>
            </w:r>
          </w:p>
        </w:tc>
        <w:tc>
          <w:tcPr>
            <w:tcW w:w="1572" w:type="dxa"/>
            <w:vAlign w:val="center"/>
          </w:tcPr>
          <w:p w:rsidR="005D54A2" w:rsidRPr="005D54A2" w:rsidRDefault="005D54A2" w:rsidP="006D620A">
            <w:pPr>
              <w:rPr>
                <w:rFonts w:asciiTheme="majorHAnsi" w:hAnsiTheme="majorHAnsi"/>
                <w:sz w:val="20"/>
                <w:szCs w:val="20"/>
              </w:rPr>
            </w:pPr>
          </w:p>
        </w:tc>
        <w:tc>
          <w:tcPr>
            <w:tcW w:w="2209" w:type="dxa"/>
            <w:vAlign w:val="center"/>
          </w:tcPr>
          <w:p w:rsidR="005D54A2" w:rsidRPr="005D54A2" w:rsidRDefault="005D54A2" w:rsidP="006D620A">
            <w:pPr>
              <w:rPr>
                <w:rFonts w:asciiTheme="majorHAnsi" w:hAnsiTheme="majorHAnsi"/>
                <w:sz w:val="20"/>
                <w:szCs w:val="20"/>
              </w:rPr>
            </w:pPr>
          </w:p>
        </w:tc>
        <w:tc>
          <w:tcPr>
            <w:tcW w:w="1562" w:type="dxa"/>
            <w:vAlign w:val="center"/>
          </w:tcPr>
          <w:p w:rsidR="005D54A2" w:rsidRPr="005D54A2" w:rsidRDefault="005D54A2" w:rsidP="006D620A">
            <w:pPr>
              <w:rPr>
                <w:rFonts w:asciiTheme="majorHAnsi" w:hAnsiTheme="majorHAnsi"/>
                <w:sz w:val="20"/>
                <w:szCs w:val="20"/>
              </w:rPr>
            </w:pPr>
          </w:p>
        </w:tc>
        <w:tc>
          <w:tcPr>
            <w:tcW w:w="1595" w:type="dxa"/>
            <w:vAlign w:val="center"/>
          </w:tcPr>
          <w:p w:rsidR="005D54A2" w:rsidRPr="005D54A2" w:rsidRDefault="005D54A2" w:rsidP="006D620A">
            <w:pPr>
              <w:rPr>
                <w:rFonts w:asciiTheme="majorHAnsi" w:hAnsiTheme="majorHAnsi"/>
                <w:sz w:val="20"/>
                <w:szCs w:val="20"/>
              </w:rPr>
            </w:pPr>
          </w:p>
        </w:tc>
        <w:tc>
          <w:tcPr>
            <w:tcW w:w="1863" w:type="dxa"/>
            <w:vAlign w:val="center"/>
          </w:tcPr>
          <w:p w:rsidR="005D54A2" w:rsidRPr="005D54A2" w:rsidRDefault="005D54A2" w:rsidP="006D620A">
            <w:pPr>
              <w:rPr>
                <w:rFonts w:asciiTheme="majorHAnsi" w:hAnsiTheme="majorHAnsi"/>
                <w:sz w:val="20"/>
                <w:szCs w:val="20"/>
              </w:rPr>
            </w:pPr>
          </w:p>
        </w:tc>
      </w:tr>
      <w:tr w:rsidR="005D54A2" w:rsidRPr="005D54A2" w:rsidTr="006D620A">
        <w:tc>
          <w:tcPr>
            <w:tcW w:w="521" w:type="dxa"/>
            <w:vAlign w:val="center"/>
          </w:tcPr>
          <w:p w:rsidR="005D54A2" w:rsidRPr="005D54A2" w:rsidRDefault="005D54A2" w:rsidP="006D620A">
            <w:pPr>
              <w:jc w:val="center"/>
              <w:rPr>
                <w:rFonts w:asciiTheme="majorHAnsi" w:hAnsiTheme="majorHAnsi"/>
                <w:sz w:val="20"/>
                <w:szCs w:val="20"/>
              </w:rPr>
            </w:pPr>
            <w:r w:rsidRPr="005D54A2">
              <w:rPr>
                <w:rFonts w:asciiTheme="majorHAnsi" w:hAnsiTheme="majorHAnsi"/>
                <w:sz w:val="20"/>
                <w:szCs w:val="20"/>
              </w:rPr>
              <w:t>2</w:t>
            </w:r>
          </w:p>
        </w:tc>
        <w:tc>
          <w:tcPr>
            <w:tcW w:w="1572" w:type="dxa"/>
            <w:vAlign w:val="center"/>
          </w:tcPr>
          <w:p w:rsidR="005D54A2" w:rsidRPr="005D54A2" w:rsidRDefault="005D54A2" w:rsidP="006D620A">
            <w:pPr>
              <w:rPr>
                <w:rFonts w:asciiTheme="majorHAnsi" w:hAnsiTheme="majorHAnsi"/>
                <w:sz w:val="20"/>
                <w:szCs w:val="20"/>
              </w:rPr>
            </w:pPr>
          </w:p>
        </w:tc>
        <w:tc>
          <w:tcPr>
            <w:tcW w:w="2209" w:type="dxa"/>
            <w:vAlign w:val="center"/>
          </w:tcPr>
          <w:p w:rsidR="005D54A2" w:rsidRPr="005D54A2" w:rsidRDefault="005D54A2" w:rsidP="006D620A">
            <w:pPr>
              <w:rPr>
                <w:rFonts w:asciiTheme="majorHAnsi" w:hAnsiTheme="majorHAnsi"/>
                <w:sz w:val="20"/>
                <w:szCs w:val="20"/>
              </w:rPr>
            </w:pPr>
          </w:p>
        </w:tc>
        <w:tc>
          <w:tcPr>
            <w:tcW w:w="1562" w:type="dxa"/>
            <w:vAlign w:val="center"/>
          </w:tcPr>
          <w:p w:rsidR="005D54A2" w:rsidRPr="005D54A2" w:rsidRDefault="005D54A2" w:rsidP="006D620A">
            <w:pPr>
              <w:rPr>
                <w:rFonts w:asciiTheme="majorHAnsi" w:hAnsiTheme="majorHAnsi"/>
                <w:sz w:val="20"/>
                <w:szCs w:val="20"/>
              </w:rPr>
            </w:pPr>
          </w:p>
        </w:tc>
        <w:tc>
          <w:tcPr>
            <w:tcW w:w="1595" w:type="dxa"/>
            <w:vAlign w:val="center"/>
          </w:tcPr>
          <w:p w:rsidR="005D54A2" w:rsidRPr="005D54A2" w:rsidRDefault="005D54A2" w:rsidP="006D620A">
            <w:pPr>
              <w:rPr>
                <w:rFonts w:asciiTheme="majorHAnsi" w:hAnsiTheme="majorHAnsi"/>
                <w:sz w:val="20"/>
                <w:szCs w:val="20"/>
              </w:rPr>
            </w:pPr>
          </w:p>
        </w:tc>
        <w:tc>
          <w:tcPr>
            <w:tcW w:w="1863" w:type="dxa"/>
            <w:vAlign w:val="center"/>
          </w:tcPr>
          <w:p w:rsidR="005D54A2" w:rsidRPr="005D54A2" w:rsidRDefault="005D54A2" w:rsidP="006D620A">
            <w:pPr>
              <w:rPr>
                <w:rFonts w:asciiTheme="majorHAnsi" w:hAnsiTheme="majorHAnsi"/>
                <w:sz w:val="20"/>
                <w:szCs w:val="20"/>
              </w:rPr>
            </w:pPr>
          </w:p>
        </w:tc>
      </w:tr>
      <w:tr w:rsidR="005D54A2" w:rsidRPr="005D54A2" w:rsidTr="006D620A">
        <w:tc>
          <w:tcPr>
            <w:tcW w:w="521" w:type="dxa"/>
            <w:vAlign w:val="center"/>
          </w:tcPr>
          <w:p w:rsidR="005D54A2" w:rsidRPr="005D54A2" w:rsidRDefault="005D54A2" w:rsidP="006D620A">
            <w:pPr>
              <w:jc w:val="center"/>
              <w:rPr>
                <w:rFonts w:asciiTheme="majorHAnsi" w:hAnsiTheme="majorHAnsi"/>
                <w:sz w:val="20"/>
                <w:szCs w:val="20"/>
              </w:rPr>
            </w:pPr>
            <w:r w:rsidRPr="005D54A2">
              <w:rPr>
                <w:rFonts w:asciiTheme="majorHAnsi" w:hAnsiTheme="majorHAnsi"/>
                <w:sz w:val="20"/>
                <w:szCs w:val="20"/>
              </w:rPr>
              <w:t>3</w:t>
            </w:r>
          </w:p>
        </w:tc>
        <w:tc>
          <w:tcPr>
            <w:tcW w:w="1572" w:type="dxa"/>
            <w:vAlign w:val="center"/>
          </w:tcPr>
          <w:p w:rsidR="005D54A2" w:rsidRPr="005D54A2" w:rsidRDefault="005D54A2" w:rsidP="006D620A">
            <w:pPr>
              <w:rPr>
                <w:rFonts w:asciiTheme="majorHAnsi" w:hAnsiTheme="majorHAnsi"/>
                <w:sz w:val="20"/>
                <w:szCs w:val="20"/>
              </w:rPr>
            </w:pPr>
          </w:p>
        </w:tc>
        <w:tc>
          <w:tcPr>
            <w:tcW w:w="2209" w:type="dxa"/>
            <w:vAlign w:val="center"/>
          </w:tcPr>
          <w:p w:rsidR="005D54A2" w:rsidRPr="005D54A2" w:rsidRDefault="005D54A2" w:rsidP="006D620A">
            <w:pPr>
              <w:rPr>
                <w:rFonts w:asciiTheme="majorHAnsi" w:hAnsiTheme="majorHAnsi"/>
                <w:sz w:val="20"/>
                <w:szCs w:val="20"/>
              </w:rPr>
            </w:pPr>
          </w:p>
        </w:tc>
        <w:tc>
          <w:tcPr>
            <w:tcW w:w="1562" w:type="dxa"/>
            <w:vAlign w:val="center"/>
          </w:tcPr>
          <w:p w:rsidR="005D54A2" w:rsidRPr="005D54A2" w:rsidRDefault="005D54A2" w:rsidP="006D620A">
            <w:pPr>
              <w:rPr>
                <w:rFonts w:asciiTheme="majorHAnsi" w:hAnsiTheme="majorHAnsi"/>
                <w:sz w:val="20"/>
                <w:szCs w:val="20"/>
              </w:rPr>
            </w:pPr>
          </w:p>
        </w:tc>
        <w:tc>
          <w:tcPr>
            <w:tcW w:w="1595" w:type="dxa"/>
            <w:vAlign w:val="center"/>
          </w:tcPr>
          <w:p w:rsidR="005D54A2" w:rsidRPr="005D54A2" w:rsidRDefault="005D54A2" w:rsidP="006D620A">
            <w:pPr>
              <w:rPr>
                <w:rFonts w:asciiTheme="majorHAnsi" w:hAnsiTheme="majorHAnsi"/>
                <w:sz w:val="20"/>
                <w:szCs w:val="20"/>
              </w:rPr>
            </w:pPr>
          </w:p>
        </w:tc>
        <w:tc>
          <w:tcPr>
            <w:tcW w:w="1863" w:type="dxa"/>
            <w:vAlign w:val="center"/>
          </w:tcPr>
          <w:p w:rsidR="005D54A2" w:rsidRPr="005D54A2" w:rsidRDefault="005D54A2" w:rsidP="006D620A">
            <w:pPr>
              <w:rPr>
                <w:rFonts w:asciiTheme="majorHAnsi" w:hAnsiTheme="majorHAnsi"/>
                <w:sz w:val="20"/>
                <w:szCs w:val="20"/>
              </w:rPr>
            </w:pPr>
          </w:p>
        </w:tc>
      </w:tr>
      <w:tr w:rsidR="005D54A2" w:rsidRPr="005D54A2" w:rsidTr="006D620A">
        <w:tc>
          <w:tcPr>
            <w:tcW w:w="521" w:type="dxa"/>
            <w:vAlign w:val="center"/>
          </w:tcPr>
          <w:p w:rsidR="005D54A2" w:rsidRPr="005D54A2" w:rsidRDefault="005D54A2" w:rsidP="006D620A">
            <w:pPr>
              <w:jc w:val="center"/>
              <w:rPr>
                <w:rFonts w:asciiTheme="majorHAnsi" w:hAnsiTheme="majorHAnsi"/>
                <w:sz w:val="20"/>
                <w:szCs w:val="20"/>
              </w:rPr>
            </w:pPr>
            <w:r w:rsidRPr="005D54A2">
              <w:rPr>
                <w:rFonts w:asciiTheme="majorHAnsi" w:hAnsiTheme="majorHAnsi"/>
                <w:sz w:val="20"/>
                <w:szCs w:val="20"/>
              </w:rPr>
              <w:t>4</w:t>
            </w:r>
          </w:p>
        </w:tc>
        <w:tc>
          <w:tcPr>
            <w:tcW w:w="1572" w:type="dxa"/>
            <w:vAlign w:val="center"/>
          </w:tcPr>
          <w:p w:rsidR="005D54A2" w:rsidRPr="005D54A2" w:rsidRDefault="005D54A2" w:rsidP="006D620A">
            <w:pPr>
              <w:rPr>
                <w:rFonts w:asciiTheme="majorHAnsi" w:hAnsiTheme="majorHAnsi"/>
                <w:sz w:val="20"/>
                <w:szCs w:val="20"/>
              </w:rPr>
            </w:pPr>
          </w:p>
        </w:tc>
        <w:tc>
          <w:tcPr>
            <w:tcW w:w="2209" w:type="dxa"/>
            <w:vAlign w:val="center"/>
          </w:tcPr>
          <w:p w:rsidR="005D54A2" w:rsidRPr="005D54A2" w:rsidRDefault="005D54A2" w:rsidP="006D620A">
            <w:pPr>
              <w:rPr>
                <w:rFonts w:asciiTheme="majorHAnsi" w:hAnsiTheme="majorHAnsi"/>
                <w:sz w:val="20"/>
                <w:szCs w:val="20"/>
              </w:rPr>
            </w:pPr>
          </w:p>
        </w:tc>
        <w:tc>
          <w:tcPr>
            <w:tcW w:w="1562" w:type="dxa"/>
            <w:vAlign w:val="center"/>
          </w:tcPr>
          <w:p w:rsidR="005D54A2" w:rsidRPr="005D54A2" w:rsidRDefault="005D54A2" w:rsidP="006D620A">
            <w:pPr>
              <w:rPr>
                <w:rFonts w:asciiTheme="majorHAnsi" w:hAnsiTheme="majorHAnsi"/>
                <w:sz w:val="20"/>
                <w:szCs w:val="20"/>
              </w:rPr>
            </w:pPr>
          </w:p>
        </w:tc>
        <w:tc>
          <w:tcPr>
            <w:tcW w:w="1595" w:type="dxa"/>
            <w:vAlign w:val="center"/>
          </w:tcPr>
          <w:p w:rsidR="005D54A2" w:rsidRPr="005D54A2" w:rsidRDefault="005D54A2" w:rsidP="006D620A">
            <w:pPr>
              <w:rPr>
                <w:rFonts w:asciiTheme="majorHAnsi" w:hAnsiTheme="majorHAnsi"/>
                <w:sz w:val="20"/>
                <w:szCs w:val="20"/>
              </w:rPr>
            </w:pPr>
          </w:p>
        </w:tc>
        <w:tc>
          <w:tcPr>
            <w:tcW w:w="1863" w:type="dxa"/>
            <w:vAlign w:val="center"/>
          </w:tcPr>
          <w:p w:rsidR="005D54A2" w:rsidRPr="005D54A2" w:rsidRDefault="005D54A2" w:rsidP="006D620A">
            <w:pPr>
              <w:rPr>
                <w:rFonts w:asciiTheme="majorHAnsi" w:hAnsiTheme="majorHAnsi"/>
                <w:sz w:val="20"/>
                <w:szCs w:val="20"/>
              </w:rPr>
            </w:pPr>
          </w:p>
        </w:tc>
      </w:tr>
    </w:tbl>
    <w:p w:rsidR="005D54A2" w:rsidRPr="005D54A2" w:rsidRDefault="005D54A2" w:rsidP="005D54A2">
      <w:pPr>
        <w:spacing w:after="60"/>
        <w:jc w:val="both"/>
        <w:rPr>
          <w:rFonts w:asciiTheme="majorHAnsi" w:hAnsiTheme="majorHAnsi"/>
          <w:sz w:val="22"/>
          <w:szCs w:val="20"/>
        </w:rPr>
      </w:pPr>
      <w:r w:rsidRPr="005D54A2">
        <w:rPr>
          <w:rFonts w:asciiTheme="majorHAnsi" w:hAnsiTheme="majorHAnsi"/>
          <w:sz w:val="22"/>
          <w:szCs w:val="20"/>
        </w:rPr>
        <w:t>Oświadczam, że:</w:t>
      </w:r>
    </w:p>
    <w:p w:rsidR="005D54A2" w:rsidRPr="005D54A2" w:rsidRDefault="005D54A2" w:rsidP="005D54A2">
      <w:pPr>
        <w:numPr>
          <w:ilvl w:val="0"/>
          <w:numId w:val="43"/>
        </w:numPr>
        <w:suppressAutoHyphens w:val="0"/>
        <w:spacing w:after="60"/>
        <w:ind w:left="426" w:hanging="426"/>
        <w:jc w:val="both"/>
        <w:rPr>
          <w:rFonts w:asciiTheme="majorHAnsi" w:hAnsiTheme="majorHAnsi"/>
          <w:sz w:val="22"/>
          <w:szCs w:val="20"/>
        </w:rPr>
      </w:pPr>
      <w:r w:rsidRPr="005D54A2">
        <w:rPr>
          <w:rFonts w:asciiTheme="majorHAnsi" w:hAnsiTheme="majorHAnsi"/>
          <w:sz w:val="22"/>
          <w:szCs w:val="20"/>
        </w:rPr>
        <w:t>Osoby wskazane w poz. ______ znajdują się w dyspozycji Wykonawcy,</w:t>
      </w:r>
    </w:p>
    <w:p w:rsidR="005D54A2" w:rsidRPr="005D54A2" w:rsidRDefault="005D54A2" w:rsidP="005D54A2">
      <w:pPr>
        <w:numPr>
          <w:ilvl w:val="0"/>
          <w:numId w:val="43"/>
        </w:numPr>
        <w:suppressAutoHyphens w:val="0"/>
        <w:spacing w:after="60"/>
        <w:ind w:left="426" w:hanging="426"/>
        <w:jc w:val="both"/>
        <w:rPr>
          <w:rFonts w:asciiTheme="majorHAnsi" w:hAnsiTheme="majorHAnsi"/>
          <w:sz w:val="22"/>
          <w:szCs w:val="20"/>
        </w:rPr>
      </w:pPr>
      <w:r w:rsidRPr="005D54A2">
        <w:rPr>
          <w:rFonts w:asciiTheme="majorHAnsi" w:hAnsiTheme="majorHAnsi"/>
          <w:sz w:val="22"/>
          <w:szCs w:val="20"/>
        </w:rPr>
        <w:t>Osoby wskazane w poz. ______ zostaną Wykonawcy udostępnione przez inne podmioty zgodnie z rozdziałem 7 ust. 6 SIWZ.</w:t>
      </w:r>
    </w:p>
    <w:p w:rsidR="005D54A2" w:rsidRPr="005D54A2" w:rsidRDefault="005D54A2" w:rsidP="005D54A2">
      <w:pPr>
        <w:numPr>
          <w:ilvl w:val="0"/>
          <w:numId w:val="43"/>
        </w:numPr>
        <w:suppressAutoHyphens w:val="0"/>
        <w:spacing w:after="60"/>
        <w:ind w:left="426" w:hanging="426"/>
        <w:jc w:val="both"/>
        <w:rPr>
          <w:rFonts w:asciiTheme="majorHAnsi" w:hAnsiTheme="majorHAnsi"/>
          <w:sz w:val="22"/>
          <w:szCs w:val="20"/>
        </w:rPr>
      </w:pPr>
      <w:r w:rsidRPr="005D54A2">
        <w:rPr>
          <w:rFonts w:asciiTheme="majorHAnsi" w:hAnsiTheme="majorHAnsi"/>
          <w:b/>
          <w:sz w:val="22"/>
          <w:szCs w:val="20"/>
        </w:rPr>
        <w:t>Osoby wskazane w poz. ______ posiadają uprawnienia wymagane przepisami prawa, określone w rozdziałem 6 ust. 1 lit c) ppkt (ii) SIWZ.</w:t>
      </w:r>
    </w:p>
    <w:p w:rsidR="005D54A2" w:rsidRPr="000907E5" w:rsidRDefault="005D54A2" w:rsidP="005D54A2">
      <w:pPr>
        <w:pStyle w:val="Akapitzlist"/>
        <w:spacing w:after="60"/>
        <w:ind w:left="0"/>
        <w:rPr>
          <w:rFonts w:ascii="Cambria" w:hAnsi="Cambria"/>
        </w:rPr>
      </w:pPr>
    </w:p>
    <w:p w:rsidR="005D54A2" w:rsidRPr="000907E5" w:rsidRDefault="005D54A2" w:rsidP="005D54A2">
      <w:pPr>
        <w:pStyle w:val="normaltableau"/>
        <w:spacing w:before="0" w:after="60"/>
        <w:rPr>
          <w:rFonts w:ascii="Cambria" w:hAnsi="Cambria"/>
          <w:lang w:val="pl-PL" w:eastAsia="en-US"/>
        </w:rPr>
      </w:pPr>
      <w:r w:rsidRPr="000907E5">
        <w:rPr>
          <w:rFonts w:ascii="Cambria" w:hAnsi="Cambria"/>
          <w:lang w:val="pl-PL" w:eastAsia="en-US"/>
        </w:rPr>
        <w:t>__________ dnia __ __ 20__ roku</w:t>
      </w:r>
    </w:p>
    <w:p w:rsidR="005D54A2" w:rsidRPr="000907E5" w:rsidRDefault="005D54A2" w:rsidP="005D54A2">
      <w:pPr>
        <w:pStyle w:val="Zwykytekst"/>
        <w:spacing w:after="60"/>
        <w:ind w:firstLine="5220"/>
        <w:jc w:val="center"/>
        <w:rPr>
          <w:rFonts w:ascii="Cambria" w:hAnsi="Cambria"/>
          <w:i/>
          <w:sz w:val="22"/>
          <w:szCs w:val="22"/>
        </w:rPr>
      </w:pPr>
    </w:p>
    <w:p w:rsidR="005D54A2" w:rsidRPr="000907E5" w:rsidRDefault="005D54A2" w:rsidP="005D54A2">
      <w:pPr>
        <w:pStyle w:val="Zwykytekst"/>
        <w:spacing w:after="60"/>
        <w:ind w:firstLine="5220"/>
        <w:jc w:val="center"/>
        <w:rPr>
          <w:rFonts w:ascii="Cambria" w:hAnsi="Cambria"/>
          <w:i/>
          <w:sz w:val="22"/>
          <w:szCs w:val="22"/>
        </w:rPr>
      </w:pPr>
      <w:r w:rsidRPr="000907E5">
        <w:rPr>
          <w:rFonts w:ascii="Cambria" w:hAnsi="Cambria"/>
          <w:i/>
          <w:sz w:val="22"/>
          <w:szCs w:val="22"/>
        </w:rPr>
        <w:t>_______________________________</w:t>
      </w:r>
    </w:p>
    <w:p w:rsidR="005D54A2" w:rsidRPr="000907E5" w:rsidRDefault="005D54A2" w:rsidP="005D54A2">
      <w:pPr>
        <w:pStyle w:val="normaltableau"/>
        <w:spacing w:before="0" w:after="60"/>
        <w:ind w:left="4320" w:firstLine="720"/>
        <w:jc w:val="center"/>
        <w:rPr>
          <w:rFonts w:ascii="Cambria" w:hAnsi="Cambria"/>
          <w:i/>
          <w:lang w:val="pl-PL" w:eastAsia="en-US"/>
        </w:rPr>
      </w:pPr>
      <w:r w:rsidRPr="000907E5">
        <w:rPr>
          <w:rFonts w:ascii="Cambria" w:hAnsi="Cambria"/>
          <w:lang w:val="pl-PL" w:eastAsia="en-US"/>
        </w:rPr>
        <w:t>(podpis Wykonawcy/Wykonawców)</w:t>
      </w:r>
    </w:p>
    <w:p w:rsidR="004434A8" w:rsidRDefault="004434A8"/>
    <w:sectPr w:rsidR="004434A8" w:rsidSect="00957D70">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D2E" w:rsidRDefault="008B7D2E" w:rsidP="00146769">
      <w:r>
        <w:separator/>
      </w:r>
    </w:p>
  </w:endnote>
  <w:endnote w:type="continuationSeparator" w:id="0">
    <w:p w:rsidR="008B7D2E" w:rsidRDefault="008B7D2E" w:rsidP="0014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659" w:rsidRDefault="00585659" w:rsidP="001670D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85659" w:rsidRDefault="0058565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659" w:rsidRPr="009C0587" w:rsidRDefault="00585659" w:rsidP="001670D6">
    <w:pPr>
      <w:pStyle w:val="Stopka"/>
      <w:framePr w:wrap="around" w:vAnchor="text" w:hAnchor="page" w:x="5851" w:y="4"/>
      <w:rPr>
        <w:rStyle w:val="Numerstrony"/>
        <w:rFonts w:ascii="Arial Narrow" w:hAnsi="Arial Narrow"/>
        <w:i/>
        <w:sz w:val="18"/>
        <w:szCs w:val="18"/>
      </w:rPr>
    </w:pPr>
    <w:r w:rsidRPr="009C0587">
      <w:rPr>
        <w:rStyle w:val="Numerstrony"/>
        <w:rFonts w:ascii="Arial Narrow" w:hAnsi="Arial Narrow"/>
        <w:i/>
        <w:sz w:val="18"/>
        <w:szCs w:val="18"/>
      </w:rPr>
      <w:fldChar w:fldCharType="begin"/>
    </w:r>
    <w:r w:rsidRPr="009C0587">
      <w:rPr>
        <w:rStyle w:val="Numerstrony"/>
        <w:rFonts w:ascii="Arial Narrow" w:hAnsi="Arial Narrow"/>
        <w:i/>
        <w:sz w:val="18"/>
        <w:szCs w:val="18"/>
      </w:rPr>
      <w:instrText xml:space="preserve">PAGE  </w:instrText>
    </w:r>
    <w:r w:rsidRPr="009C0587">
      <w:rPr>
        <w:rStyle w:val="Numerstrony"/>
        <w:rFonts w:ascii="Arial Narrow" w:hAnsi="Arial Narrow"/>
        <w:i/>
        <w:sz w:val="18"/>
        <w:szCs w:val="18"/>
      </w:rPr>
      <w:fldChar w:fldCharType="separate"/>
    </w:r>
    <w:r w:rsidR="00597B2C">
      <w:rPr>
        <w:rStyle w:val="Numerstrony"/>
        <w:rFonts w:ascii="Arial Narrow" w:hAnsi="Arial Narrow"/>
        <w:i/>
        <w:noProof/>
        <w:sz w:val="18"/>
        <w:szCs w:val="18"/>
      </w:rPr>
      <w:t>10</w:t>
    </w:r>
    <w:r w:rsidRPr="009C0587">
      <w:rPr>
        <w:rStyle w:val="Numerstrony"/>
        <w:rFonts w:ascii="Arial Narrow" w:hAnsi="Arial Narrow"/>
        <w:i/>
        <w:sz w:val="18"/>
        <w:szCs w:val="18"/>
      </w:rPr>
      <w:fldChar w:fldCharType="end"/>
    </w:r>
  </w:p>
  <w:p w:rsidR="00585659" w:rsidRDefault="0058565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D2E" w:rsidRDefault="008B7D2E" w:rsidP="00146769">
      <w:r>
        <w:separator/>
      </w:r>
    </w:p>
  </w:footnote>
  <w:footnote w:type="continuationSeparator" w:id="0">
    <w:p w:rsidR="008B7D2E" w:rsidRDefault="008B7D2E" w:rsidP="00146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nsid w:val="00000003"/>
    <w:multiLevelType w:val="multilevel"/>
    <w:tmpl w:val="FD9AA0CA"/>
    <w:lvl w:ilvl="0">
      <w:start w:val="1"/>
      <w:numFmt w:val="decimal"/>
      <w:lvlText w:val="%1"/>
      <w:lvlJc w:val="left"/>
      <w:pPr>
        <w:tabs>
          <w:tab w:val="num" w:pos="2520"/>
        </w:tabs>
        <w:ind w:left="2520" w:hanging="360"/>
      </w:pPr>
      <w:rPr>
        <w:rFonts w:cs="Times New Roman"/>
      </w:rPr>
    </w:lvl>
    <w:lvl w:ilvl="1">
      <w:start w:val="1"/>
      <w:numFmt w:val="lowerLetter"/>
      <w:lvlText w:val="%2)"/>
      <w:lvlJc w:val="left"/>
      <w:pPr>
        <w:ind w:left="1260" w:hanging="360"/>
      </w:pPr>
      <w:rPr>
        <w:rFonts w:cs="Times New Roman" w:hint="default"/>
      </w:rPr>
    </w:lvl>
    <w:lvl w:ilvl="2">
      <w:start w:val="1"/>
      <w:numFmt w:val="lowerRoman"/>
      <w:lvlText w:val="(%3)"/>
      <w:lvlJc w:val="left"/>
      <w:pPr>
        <w:ind w:left="2520" w:hanging="720"/>
      </w:pPr>
      <w:rPr>
        <w:rFonts w:cs="Times New Roman" w:hint="default"/>
      </w:rPr>
    </w:lvl>
    <w:lvl w:ilvl="3" w:tentative="1">
      <w:start w:val="1"/>
      <w:numFmt w:val="decimal"/>
      <w:lvlText w:val="%4."/>
      <w:lvlJc w:val="left"/>
      <w:pPr>
        <w:ind w:left="2700" w:hanging="360"/>
      </w:pPr>
      <w:rPr>
        <w:rFonts w:cs="Times New Roman"/>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2">
    <w:nsid w:val="00000004"/>
    <w:multiLevelType w:val="singleLevel"/>
    <w:tmpl w:val="00000004"/>
    <w:name w:val="WW8Num5"/>
    <w:lvl w:ilvl="0">
      <w:start w:val="1"/>
      <w:numFmt w:val="decimal"/>
      <w:lvlText w:val="%1)"/>
      <w:lvlJc w:val="left"/>
      <w:pPr>
        <w:tabs>
          <w:tab w:val="num" w:pos="1080"/>
        </w:tabs>
        <w:ind w:left="1080" w:hanging="360"/>
      </w:pPr>
      <w:rPr>
        <w:rFonts w:cs="Times New Roman"/>
      </w:rPr>
    </w:lvl>
  </w:abstractNum>
  <w:abstractNum w:abstractNumId="3">
    <w:nsid w:val="00000009"/>
    <w:multiLevelType w:val="multilevel"/>
    <w:tmpl w:val="00000009"/>
    <w:name w:val="WW8Num9"/>
    <w:lvl w:ilvl="0">
      <w:start w:val="1"/>
      <w:numFmt w:val="bullet"/>
      <w:suff w:val="nothing"/>
      <w:lvlText w:val=""/>
      <w:lvlJc w:val="left"/>
      <w:pPr>
        <w:tabs>
          <w:tab w:val="num" w:pos="0"/>
        </w:tabs>
        <w:ind w:left="0" w:firstLine="0"/>
      </w:pPr>
      <w:rPr>
        <w:rFonts w:ascii="Symbol" w:hAnsi="Symbol"/>
        <w:b/>
        <w:sz w:val="24"/>
      </w:rPr>
    </w:lvl>
    <w:lvl w:ilvl="1">
      <w:start w:val="1"/>
      <w:numFmt w:val="bullet"/>
      <w:suff w:val="nothing"/>
      <w:lvlText w:val=""/>
      <w:lvlJc w:val="left"/>
      <w:pPr>
        <w:tabs>
          <w:tab w:val="num" w:pos="0"/>
        </w:tabs>
        <w:ind w:left="0" w:firstLine="0"/>
      </w:pPr>
      <w:rPr>
        <w:rFonts w:ascii="Symbol" w:hAnsi="Symbol"/>
        <w:b/>
        <w:sz w:val="24"/>
      </w:rPr>
    </w:lvl>
    <w:lvl w:ilvl="2">
      <w:start w:val="1"/>
      <w:numFmt w:val="bullet"/>
      <w:suff w:val="nothing"/>
      <w:lvlText w:val=""/>
      <w:lvlJc w:val="left"/>
      <w:pPr>
        <w:tabs>
          <w:tab w:val="num" w:pos="0"/>
        </w:tabs>
        <w:ind w:left="0" w:firstLine="0"/>
      </w:pPr>
      <w:rPr>
        <w:rFonts w:ascii="Symbol" w:hAnsi="Symbol"/>
        <w:b/>
        <w:sz w:val="24"/>
      </w:rPr>
    </w:lvl>
    <w:lvl w:ilvl="3">
      <w:start w:val="1"/>
      <w:numFmt w:val="bullet"/>
      <w:suff w:val="nothing"/>
      <w:lvlText w:val=""/>
      <w:lvlJc w:val="left"/>
      <w:pPr>
        <w:tabs>
          <w:tab w:val="num" w:pos="0"/>
        </w:tabs>
        <w:ind w:left="0" w:firstLine="0"/>
      </w:pPr>
      <w:rPr>
        <w:rFonts w:ascii="Symbol" w:hAnsi="Symbol"/>
        <w:b/>
        <w:sz w:val="24"/>
      </w:rPr>
    </w:lvl>
    <w:lvl w:ilvl="4">
      <w:start w:val="1"/>
      <w:numFmt w:val="bullet"/>
      <w:suff w:val="nothing"/>
      <w:lvlText w:val=""/>
      <w:lvlJc w:val="left"/>
      <w:pPr>
        <w:tabs>
          <w:tab w:val="num" w:pos="0"/>
        </w:tabs>
        <w:ind w:left="0" w:firstLine="0"/>
      </w:pPr>
      <w:rPr>
        <w:rFonts w:ascii="Symbol" w:hAnsi="Symbol"/>
        <w:b/>
        <w:sz w:val="24"/>
      </w:rPr>
    </w:lvl>
    <w:lvl w:ilvl="5">
      <w:start w:val="1"/>
      <w:numFmt w:val="bullet"/>
      <w:suff w:val="nothing"/>
      <w:lvlText w:val=""/>
      <w:lvlJc w:val="left"/>
      <w:pPr>
        <w:tabs>
          <w:tab w:val="num" w:pos="0"/>
        </w:tabs>
        <w:ind w:left="0" w:firstLine="0"/>
      </w:pPr>
      <w:rPr>
        <w:rFonts w:ascii="Symbol" w:hAnsi="Symbol"/>
        <w:b/>
        <w:sz w:val="24"/>
      </w:rPr>
    </w:lvl>
    <w:lvl w:ilvl="6">
      <w:start w:val="1"/>
      <w:numFmt w:val="bullet"/>
      <w:suff w:val="nothing"/>
      <w:lvlText w:val=""/>
      <w:lvlJc w:val="left"/>
      <w:pPr>
        <w:tabs>
          <w:tab w:val="num" w:pos="0"/>
        </w:tabs>
        <w:ind w:left="0" w:firstLine="0"/>
      </w:pPr>
      <w:rPr>
        <w:rFonts w:ascii="Symbol" w:hAnsi="Symbol"/>
        <w:b/>
        <w:sz w:val="24"/>
      </w:rPr>
    </w:lvl>
    <w:lvl w:ilvl="7">
      <w:start w:val="1"/>
      <w:numFmt w:val="bullet"/>
      <w:suff w:val="nothing"/>
      <w:lvlText w:val=""/>
      <w:lvlJc w:val="left"/>
      <w:pPr>
        <w:tabs>
          <w:tab w:val="num" w:pos="0"/>
        </w:tabs>
        <w:ind w:left="0" w:firstLine="0"/>
      </w:pPr>
      <w:rPr>
        <w:rFonts w:ascii="Symbol" w:hAnsi="Symbol"/>
        <w:b/>
        <w:sz w:val="24"/>
      </w:rPr>
    </w:lvl>
    <w:lvl w:ilvl="8">
      <w:start w:val="1"/>
      <w:numFmt w:val="bullet"/>
      <w:suff w:val="nothing"/>
      <w:lvlText w:val=""/>
      <w:lvlJc w:val="left"/>
      <w:pPr>
        <w:tabs>
          <w:tab w:val="num" w:pos="0"/>
        </w:tabs>
        <w:ind w:left="0" w:firstLine="0"/>
      </w:pPr>
      <w:rPr>
        <w:rFonts w:ascii="Symbol" w:hAnsi="Symbol"/>
        <w:b/>
        <w:sz w:val="24"/>
      </w:rPr>
    </w:lvl>
  </w:abstractNum>
  <w:abstractNum w:abstractNumId="4">
    <w:nsid w:val="0000000A"/>
    <w:multiLevelType w:val="singleLevel"/>
    <w:tmpl w:val="0000000A"/>
    <w:name w:val="WW8Num16"/>
    <w:lvl w:ilvl="0">
      <w:start w:val="1"/>
      <w:numFmt w:val="decimal"/>
      <w:lvlText w:val="%1"/>
      <w:lvlJc w:val="left"/>
      <w:pPr>
        <w:tabs>
          <w:tab w:val="num" w:pos="2520"/>
        </w:tabs>
        <w:ind w:left="2520" w:hanging="360"/>
      </w:pPr>
      <w:rPr>
        <w:rFonts w:cs="Times New Roman"/>
      </w:rPr>
    </w:lvl>
  </w:abstractNum>
  <w:abstractNum w:abstractNumId="5">
    <w:nsid w:val="0000000B"/>
    <w:multiLevelType w:val="multilevel"/>
    <w:tmpl w:val="E0EEA52E"/>
    <w:name w:val="WW8Num52"/>
    <w:lvl w:ilvl="0">
      <w:start w:val="1"/>
      <w:numFmt w:val="decimal"/>
      <w:lvlText w:val="%1."/>
      <w:lvlJc w:val="left"/>
      <w:pPr>
        <w:tabs>
          <w:tab w:val="num" w:pos="360"/>
        </w:tabs>
        <w:ind w:left="360" w:hanging="360"/>
      </w:pPr>
      <w:rPr>
        <w:rFonts w:asciiTheme="majorHAnsi" w:hAnsiTheme="majorHAnsi" w:cs="Times New Roman" w:hint="default"/>
        <w:b w:val="0"/>
        <w:i w:val="0"/>
        <w:caps w:val="0"/>
        <w:smallCaps w:val="0"/>
        <w:strike w:val="0"/>
        <w:dstrike w:val="0"/>
        <w:vanish w:val="0"/>
        <w:color w:val="000000"/>
        <w:position w:val="0"/>
        <w:sz w:val="24"/>
        <w:szCs w:val="20"/>
        <w:vertAlign w:val="baseline"/>
      </w:rPr>
    </w:lvl>
    <w:lvl w:ilvl="1">
      <w:start w:val="2"/>
      <w:numFmt w:val="lowerLetter"/>
      <w:lvlText w:val="%2)"/>
      <w:lvlJc w:val="left"/>
      <w:pPr>
        <w:tabs>
          <w:tab w:val="num" w:pos="1080"/>
        </w:tabs>
        <w:ind w:left="1080" w:hanging="360"/>
      </w:pPr>
      <w:rPr>
        <w:rFonts w:cs="Times New Roman"/>
      </w:rPr>
    </w:lvl>
    <w:lvl w:ilvl="2">
      <w:start w:val="1"/>
      <w:numFmt w:val="decimal"/>
      <w:lvlText w:val="%3)"/>
      <w:lvlJc w:val="left"/>
      <w:pPr>
        <w:tabs>
          <w:tab w:val="num" w:pos="2310"/>
        </w:tabs>
        <w:ind w:left="2310" w:hanging="690"/>
      </w:pPr>
      <w:rPr>
        <w:rFonts w:cs="Times New Roman"/>
      </w:rPr>
    </w:lvl>
    <w:lvl w:ilvl="3">
      <w:start w:val="1"/>
      <w:numFmt w:val="lowerLetter"/>
      <w:lvlText w:val="%4."/>
      <w:lvlJc w:val="left"/>
      <w:pPr>
        <w:tabs>
          <w:tab w:val="num" w:pos="2700"/>
        </w:tabs>
        <w:ind w:left="2700" w:hanging="54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upperLetter"/>
      <w:lvlText w:val="%7."/>
      <w:lvlJc w:val="left"/>
      <w:pPr>
        <w:tabs>
          <w:tab w:val="num" w:pos="4680"/>
        </w:tabs>
        <w:ind w:left="4680" w:hanging="360"/>
      </w:pPr>
      <w:rPr>
        <w:rFonts w:cs="Times New Roman"/>
        <w:color w:val="FF0000"/>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6">
    <w:nsid w:val="00000017"/>
    <w:multiLevelType w:val="singleLevel"/>
    <w:tmpl w:val="00000017"/>
    <w:name w:val="WW8Num35"/>
    <w:lvl w:ilvl="0">
      <w:start w:val="1"/>
      <w:numFmt w:val="decimal"/>
      <w:lvlText w:val="%1"/>
      <w:lvlJc w:val="left"/>
      <w:pPr>
        <w:tabs>
          <w:tab w:val="num" w:pos="2520"/>
        </w:tabs>
        <w:ind w:left="2520" w:hanging="360"/>
      </w:pPr>
      <w:rPr>
        <w:rFonts w:cs="Times New Roman"/>
      </w:rPr>
    </w:lvl>
  </w:abstractNum>
  <w:abstractNum w:abstractNumId="7">
    <w:nsid w:val="0000001B"/>
    <w:multiLevelType w:val="singleLevel"/>
    <w:tmpl w:val="0000001B"/>
    <w:lvl w:ilvl="0">
      <w:start w:val="1"/>
      <w:numFmt w:val="decimal"/>
      <w:lvlText w:val="%1."/>
      <w:lvlJc w:val="left"/>
      <w:pPr>
        <w:tabs>
          <w:tab w:val="num" w:pos="720"/>
        </w:tabs>
        <w:ind w:left="720" w:hanging="360"/>
      </w:pPr>
      <w:rPr>
        <w:rFonts w:cs="Times New Roman"/>
      </w:rPr>
    </w:lvl>
  </w:abstractNum>
  <w:abstractNum w:abstractNumId="8">
    <w:nsid w:val="0000001F"/>
    <w:multiLevelType w:val="singleLevel"/>
    <w:tmpl w:val="0000001F"/>
    <w:name w:val="WW8Num46"/>
    <w:lvl w:ilvl="0">
      <w:start w:val="1"/>
      <w:numFmt w:val="decimal"/>
      <w:lvlText w:val="%1."/>
      <w:lvlJc w:val="left"/>
      <w:pPr>
        <w:tabs>
          <w:tab w:val="num" w:pos="735"/>
        </w:tabs>
        <w:ind w:left="735" w:hanging="375"/>
      </w:pPr>
      <w:rPr>
        <w:rFonts w:cs="Times New Roman"/>
      </w:rPr>
    </w:lvl>
  </w:abstractNum>
  <w:abstractNum w:abstractNumId="9">
    <w:nsid w:val="00000028"/>
    <w:multiLevelType w:val="singleLevel"/>
    <w:tmpl w:val="00000028"/>
    <w:lvl w:ilvl="0">
      <w:start w:val="1"/>
      <w:numFmt w:val="decimal"/>
      <w:lvlText w:val="%1."/>
      <w:lvlJc w:val="left"/>
      <w:pPr>
        <w:tabs>
          <w:tab w:val="num" w:pos="720"/>
        </w:tabs>
        <w:ind w:left="720" w:hanging="360"/>
      </w:pPr>
      <w:rPr>
        <w:rFonts w:cs="Times New Roman"/>
      </w:rPr>
    </w:lvl>
  </w:abstractNum>
  <w:abstractNum w:abstractNumId="10">
    <w:nsid w:val="00000029"/>
    <w:multiLevelType w:val="multilevel"/>
    <w:tmpl w:val="A7FAAE62"/>
    <w:name w:val="WW8Num70"/>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nsid w:val="06DB2B21"/>
    <w:multiLevelType w:val="hybridMultilevel"/>
    <w:tmpl w:val="7FD6BFF0"/>
    <w:name w:val="WW8Num5222"/>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096638A4"/>
    <w:multiLevelType w:val="hybridMultilevel"/>
    <w:tmpl w:val="4F6412D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22E340C"/>
    <w:multiLevelType w:val="hybridMultilevel"/>
    <w:tmpl w:val="D6287244"/>
    <w:lvl w:ilvl="0" w:tplc="0415000F">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4">
    <w:nsid w:val="14B77378"/>
    <w:multiLevelType w:val="hybridMultilevel"/>
    <w:tmpl w:val="246A6264"/>
    <w:lvl w:ilvl="0" w:tplc="E2380C6E">
      <w:start w:val="2"/>
      <w:numFmt w:val="decimal"/>
      <w:lvlText w:val="%1."/>
      <w:lvlJc w:val="left"/>
      <w:pPr>
        <w:tabs>
          <w:tab w:val="num" w:pos="286"/>
        </w:tabs>
        <w:ind w:left="286" w:hanging="360"/>
      </w:pPr>
      <w:rPr>
        <w:rFonts w:hint="default"/>
      </w:rPr>
    </w:lvl>
    <w:lvl w:ilvl="1" w:tplc="04150019" w:tentative="1">
      <w:start w:val="1"/>
      <w:numFmt w:val="lowerLetter"/>
      <w:lvlText w:val="%2."/>
      <w:lvlJc w:val="left"/>
      <w:pPr>
        <w:tabs>
          <w:tab w:val="num" w:pos="1006"/>
        </w:tabs>
        <w:ind w:left="1006" w:hanging="360"/>
      </w:pPr>
    </w:lvl>
    <w:lvl w:ilvl="2" w:tplc="0415001B" w:tentative="1">
      <w:start w:val="1"/>
      <w:numFmt w:val="lowerRoman"/>
      <w:lvlText w:val="%3."/>
      <w:lvlJc w:val="right"/>
      <w:pPr>
        <w:tabs>
          <w:tab w:val="num" w:pos="1726"/>
        </w:tabs>
        <w:ind w:left="1726" w:hanging="180"/>
      </w:pPr>
    </w:lvl>
    <w:lvl w:ilvl="3" w:tplc="0415000F" w:tentative="1">
      <w:start w:val="1"/>
      <w:numFmt w:val="decimal"/>
      <w:lvlText w:val="%4."/>
      <w:lvlJc w:val="left"/>
      <w:pPr>
        <w:tabs>
          <w:tab w:val="num" w:pos="2446"/>
        </w:tabs>
        <w:ind w:left="2446" w:hanging="360"/>
      </w:pPr>
    </w:lvl>
    <w:lvl w:ilvl="4" w:tplc="04150019" w:tentative="1">
      <w:start w:val="1"/>
      <w:numFmt w:val="lowerLetter"/>
      <w:lvlText w:val="%5."/>
      <w:lvlJc w:val="left"/>
      <w:pPr>
        <w:tabs>
          <w:tab w:val="num" w:pos="3166"/>
        </w:tabs>
        <w:ind w:left="3166" w:hanging="360"/>
      </w:pPr>
    </w:lvl>
    <w:lvl w:ilvl="5" w:tplc="0415001B" w:tentative="1">
      <w:start w:val="1"/>
      <w:numFmt w:val="lowerRoman"/>
      <w:lvlText w:val="%6."/>
      <w:lvlJc w:val="right"/>
      <w:pPr>
        <w:tabs>
          <w:tab w:val="num" w:pos="3886"/>
        </w:tabs>
        <w:ind w:left="3886" w:hanging="180"/>
      </w:pPr>
    </w:lvl>
    <w:lvl w:ilvl="6" w:tplc="0415000F" w:tentative="1">
      <w:start w:val="1"/>
      <w:numFmt w:val="decimal"/>
      <w:lvlText w:val="%7."/>
      <w:lvlJc w:val="left"/>
      <w:pPr>
        <w:tabs>
          <w:tab w:val="num" w:pos="4606"/>
        </w:tabs>
        <w:ind w:left="4606" w:hanging="360"/>
      </w:pPr>
    </w:lvl>
    <w:lvl w:ilvl="7" w:tplc="04150019" w:tentative="1">
      <w:start w:val="1"/>
      <w:numFmt w:val="lowerLetter"/>
      <w:lvlText w:val="%8."/>
      <w:lvlJc w:val="left"/>
      <w:pPr>
        <w:tabs>
          <w:tab w:val="num" w:pos="5326"/>
        </w:tabs>
        <w:ind w:left="5326" w:hanging="360"/>
      </w:pPr>
    </w:lvl>
    <w:lvl w:ilvl="8" w:tplc="0415001B" w:tentative="1">
      <w:start w:val="1"/>
      <w:numFmt w:val="lowerRoman"/>
      <w:lvlText w:val="%9."/>
      <w:lvlJc w:val="right"/>
      <w:pPr>
        <w:tabs>
          <w:tab w:val="num" w:pos="6046"/>
        </w:tabs>
        <w:ind w:left="6046" w:hanging="180"/>
      </w:pPr>
    </w:lvl>
  </w:abstractNum>
  <w:abstractNum w:abstractNumId="15">
    <w:nsid w:val="1784650E"/>
    <w:multiLevelType w:val="hybridMultilevel"/>
    <w:tmpl w:val="1416E6D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1C04748D"/>
    <w:multiLevelType w:val="hybridMultilevel"/>
    <w:tmpl w:val="05387FCA"/>
    <w:lvl w:ilvl="0" w:tplc="FFD055B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FC22012"/>
    <w:multiLevelType w:val="hybridMultilevel"/>
    <w:tmpl w:val="308E08CA"/>
    <w:lvl w:ilvl="0" w:tplc="04150017">
      <w:start w:val="1"/>
      <w:numFmt w:val="lowerLetter"/>
      <w:lvlText w:val="%1)"/>
      <w:lvlJc w:val="left"/>
      <w:pPr>
        <w:ind w:left="2880" w:hanging="360"/>
      </w:pPr>
      <w:rPr>
        <w:rFonts w:cs="Times New Roman"/>
      </w:rPr>
    </w:lvl>
    <w:lvl w:ilvl="1" w:tplc="04150019" w:tentative="1">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abstractNum w:abstractNumId="18">
    <w:nsid w:val="23650034"/>
    <w:multiLevelType w:val="hybridMultilevel"/>
    <w:tmpl w:val="FA38F860"/>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3E675A2"/>
    <w:multiLevelType w:val="hybridMultilevel"/>
    <w:tmpl w:val="DB5861CC"/>
    <w:lvl w:ilvl="0" w:tplc="04150011">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5642FC3"/>
    <w:multiLevelType w:val="hybridMultilevel"/>
    <w:tmpl w:val="30D6CCE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727307D"/>
    <w:multiLevelType w:val="hybridMultilevel"/>
    <w:tmpl w:val="123C01BC"/>
    <w:lvl w:ilvl="0" w:tplc="201C50D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282A1AE8"/>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3">
    <w:nsid w:val="353F7821"/>
    <w:multiLevelType w:val="hybridMultilevel"/>
    <w:tmpl w:val="BAD279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361F0F07"/>
    <w:multiLevelType w:val="hybridMultilevel"/>
    <w:tmpl w:val="488232C0"/>
    <w:lvl w:ilvl="0" w:tplc="04150017">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5">
    <w:nsid w:val="379939B6"/>
    <w:multiLevelType w:val="hybridMultilevel"/>
    <w:tmpl w:val="5764044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836365A"/>
    <w:multiLevelType w:val="hybridMultilevel"/>
    <w:tmpl w:val="C94E6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8FF4876"/>
    <w:multiLevelType w:val="hybridMultilevel"/>
    <w:tmpl w:val="9CD4F63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C141C48"/>
    <w:multiLevelType w:val="hybridMultilevel"/>
    <w:tmpl w:val="627465C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nsid w:val="409603C7"/>
    <w:multiLevelType w:val="hybridMultilevel"/>
    <w:tmpl w:val="3D30B1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BCA419F"/>
    <w:multiLevelType w:val="hybridMultilevel"/>
    <w:tmpl w:val="CDB054A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2D87EB2"/>
    <w:multiLevelType w:val="hybridMultilevel"/>
    <w:tmpl w:val="7FFC693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54D4146C"/>
    <w:multiLevelType w:val="hybridMultilevel"/>
    <w:tmpl w:val="0A0A9072"/>
    <w:lvl w:ilvl="0" w:tplc="95AA383A">
      <w:start w:val="1"/>
      <w:numFmt w:val="decimal"/>
      <w:lvlText w:val="%1."/>
      <w:lvlJc w:val="left"/>
      <w:pPr>
        <w:tabs>
          <w:tab w:val="num" w:pos="540"/>
        </w:tabs>
        <w:ind w:left="540" w:hanging="360"/>
      </w:pPr>
      <w:rPr>
        <w:rFonts w:cs="Times New Roman" w:hint="default"/>
      </w:rPr>
    </w:lvl>
    <w:lvl w:ilvl="1" w:tplc="0415000F">
      <w:start w:val="1"/>
      <w:numFmt w:val="decimal"/>
      <w:lvlText w:val="%2."/>
      <w:lvlJc w:val="left"/>
      <w:pPr>
        <w:tabs>
          <w:tab w:val="num" w:pos="1260"/>
        </w:tabs>
        <w:ind w:left="1260" w:hanging="360"/>
      </w:pPr>
      <w:rPr>
        <w:rFonts w:cs="Times New Roman" w:hint="default"/>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33">
    <w:nsid w:val="589E6E30"/>
    <w:multiLevelType w:val="hybridMultilevel"/>
    <w:tmpl w:val="FD9CE6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02538A7"/>
    <w:multiLevelType w:val="hybridMultilevel"/>
    <w:tmpl w:val="0A0A9072"/>
    <w:lvl w:ilvl="0" w:tplc="95AA383A">
      <w:start w:val="1"/>
      <w:numFmt w:val="decimal"/>
      <w:lvlText w:val="%1."/>
      <w:lvlJc w:val="left"/>
      <w:pPr>
        <w:tabs>
          <w:tab w:val="num" w:pos="540"/>
        </w:tabs>
        <w:ind w:left="540" w:hanging="360"/>
      </w:pPr>
      <w:rPr>
        <w:rFonts w:cs="Times New Roman" w:hint="default"/>
      </w:rPr>
    </w:lvl>
    <w:lvl w:ilvl="1" w:tplc="0415000F">
      <w:start w:val="1"/>
      <w:numFmt w:val="decimal"/>
      <w:lvlText w:val="%2."/>
      <w:lvlJc w:val="left"/>
      <w:pPr>
        <w:tabs>
          <w:tab w:val="num" w:pos="1260"/>
        </w:tabs>
        <w:ind w:left="1260" w:hanging="360"/>
      </w:pPr>
      <w:rPr>
        <w:rFonts w:cs="Times New Roman" w:hint="default"/>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35">
    <w:nsid w:val="65CD34FB"/>
    <w:multiLevelType w:val="hybridMultilevel"/>
    <w:tmpl w:val="2C843DD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6EE163D"/>
    <w:multiLevelType w:val="hybridMultilevel"/>
    <w:tmpl w:val="252C4D5A"/>
    <w:lvl w:ilvl="0" w:tplc="04150011">
      <w:start w:val="1"/>
      <w:numFmt w:val="decimal"/>
      <w:lvlText w:val="%1)"/>
      <w:lvlJc w:val="left"/>
      <w:pPr>
        <w:tabs>
          <w:tab w:val="num" w:pos="720"/>
        </w:tabs>
        <w:ind w:left="720" w:hanging="360"/>
      </w:pPr>
      <w:rPr>
        <w:rFonts w:hint="default"/>
      </w:rPr>
    </w:lvl>
    <w:lvl w:ilvl="1" w:tplc="0BA06238">
      <w:start w:val="1"/>
      <w:numFmt w:val="decimal"/>
      <w:lvlText w:val="%2."/>
      <w:lvlJc w:val="left"/>
      <w:pPr>
        <w:tabs>
          <w:tab w:val="num" w:pos="1440"/>
        </w:tabs>
        <w:ind w:left="1440" w:hanging="360"/>
      </w:pPr>
      <w:rPr>
        <w:rFonts w:asciiTheme="majorHAnsi" w:eastAsia="Times New Roman" w:hAnsiTheme="majorHAnsi" w:cs="Times New Roman"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99555C6"/>
    <w:multiLevelType w:val="hybridMultilevel"/>
    <w:tmpl w:val="8A6601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A1B4D0A"/>
    <w:multiLevelType w:val="multilevel"/>
    <w:tmpl w:val="B096EB9C"/>
    <w:lvl w:ilvl="0">
      <w:start w:val="11"/>
      <w:numFmt w:val="decimal"/>
      <w:lvlText w:val="%1."/>
      <w:lvlJc w:val="left"/>
      <w:pPr>
        <w:ind w:left="405" w:hanging="405"/>
      </w:pPr>
      <w:rPr>
        <w:rFonts w:cs="Times New Roman" w:hint="default"/>
      </w:rPr>
    </w:lvl>
    <w:lvl w:ilvl="1">
      <w:start w:val="1"/>
      <w:numFmt w:val="decimal"/>
      <w:lvlText w:val="%2."/>
      <w:lvlJc w:val="left"/>
      <w:pPr>
        <w:ind w:left="960" w:hanging="405"/>
      </w:pPr>
      <w:rPr>
        <w:rFonts w:ascii="Cambria" w:eastAsia="Times New Roman" w:hAnsi="Cambria" w:cs="Times New Roman" w:hint="default"/>
      </w:rPr>
    </w:lvl>
    <w:lvl w:ilvl="2">
      <w:start w:val="1"/>
      <w:numFmt w:val="decimal"/>
      <w:lvlText w:val="%1.%2.%3."/>
      <w:lvlJc w:val="left"/>
      <w:pPr>
        <w:ind w:left="1830" w:hanging="720"/>
      </w:pPr>
      <w:rPr>
        <w:rFonts w:cs="Times New Roman" w:hint="default"/>
      </w:rPr>
    </w:lvl>
    <w:lvl w:ilvl="3">
      <w:start w:val="1"/>
      <w:numFmt w:val="decimal"/>
      <w:lvlText w:val="%1.%2.%3.%4."/>
      <w:lvlJc w:val="left"/>
      <w:pPr>
        <w:ind w:left="2385" w:hanging="720"/>
      </w:pPr>
      <w:rPr>
        <w:rFonts w:cs="Times New Roman" w:hint="default"/>
      </w:rPr>
    </w:lvl>
    <w:lvl w:ilvl="4">
      <w:start w:val="1"/>
      <w:numFmt w:val="decimal"/>
      <w:lvlText w:val="%1.%2.%3.%4.%5."/>
      <w:lvlJc w:val="left"/>
      <w:pPr>
        <w:ind w:left="3300" w:hanging="1080"/>
      </w:pPr>
      <w:rPr>
        <w:rFonts w:cs="Times New Roman" w:hint="default"/>
      </w:rPr>
    </w:lvl>
    <w:lvl w:ilvl="5">
      <w:start w:val="1"/>
      <w:numFmt w:val="decimal"/>
      <w:lvlText w:val="%1.%2.%3.%4.%5.%6."/>
      <w:lvlJc w:val="left"/>
      <w:pPr>
        <w:ind w:left="3855" w:hanging="1080"/>
      </w:pPr>
      <w:rPr>
        <w:rFonts w:cs="Times New Roman" w:hint="default"/>
      </w:rPr>
    </w:lvl>
    <w:lvl w:ilvl="6">
      <w:start w:val="1"/>
      <w:numFmt w:val="decimal"/>
      <w:lvlText w:val="%1.%2.%3.%4.%5.%6.%7."/>
      <w:lvlJc w:val="left"/>
      <w:pPr>
        <w:ind w:left="4410" w:hanging="1080"/>
      </w:pPr>
      <w:rPr>
        <w:rFonts w:cs="Times New Roman" w:hint="default"/>
      </w:rPr>
    </w:lvl>
    <w:lvl w:ilvl="7">
      <w:start w:val="1"/>
      <w:numFmt w:val="decimal"/>
      <w:lvlText w:val="%1.%2.%3.%4.%5.%6.%7.%8."/>
      <w:lvlJc w:val="left"/>
      <w:pPr>
        <w:ind w:left="5325" w:hanging="1440"/>
      </w:pPr>
      <w:rPr>
        <w:rFonts w:cs="Times New Roman" w:hint="default"/>
      </w:rPr>
    </w:lvl>
    <w:lvl w:ilvl="8">
      <w:start w:val="1"/>
      <w:numFmt w:val="decimal"/>
      <w:lvlText w:val="%1.%2.%3.%4.%5.%6.%7.%8.%9."/>
      <w:lvlJc w:val="left"/>
      <w:pPr>
        <w:ind w:left="5880" w:hanging="1440"/>
      </w:pPr>
      <w:rPr>
        <w:rFonts w:cs="Times New Roman" w:hint="default"/>
      </w:rPr>
    </w:lvl>
  </w:abstractNum>
  <w:abstractNum w:abstractNumId="39">
    <w:nsid w:val="6B7B2AAF"/>
    <w:multiLevelType w:val="hybridMultilevel"/>
    <w:tmpl w:val="6784CE9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2F04189"/>
    <w:multiLevelType w:val="hybridMultilevel"/>
    <w:tmpl w:val="47FC07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74A47946"/>
    <w:multiLevelType w:val="hybridMultilevel"/>
    <w:tmpl w:val="8F94C7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76045B2C"/>
    <w:multiLevelType w:val="hybridMultilevel"/>
    <w:tmpl w:val="06BA8F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D946F49"/>
    <w:multiLevelType w:val="hybridMultilevel"/>
    <w:tmpl w:val="0C2E7C66"/>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24"/>
  </w:num>
  <w:num w:numId="12">
    <w:abstractNumId w:val="38"/>
  </w:num>
  <w:num w:numId="13">
    <w:abstractNumId w:val="43"/>
  </w:num>
  <w:num w:numId="14">
    <w:abstractNumId w:val="25"/>
  </w:num>
  <w:num w:numId="15">
    <w:abstractNumId w:val="23"/>
  </w:num>
  <w:num w:numId="16">
    <w:abstractNumId w:val="17"/>
  </w:num>
  <w:num w:numId="17">
    <w:abstractNumId w:val="15"/>
  </w:num>
  <w:num w:numId="18">
    <w:abstractNumId w:val="41"/>
  </w:num>
  <w:num w:numId="19">
    <w:abstractNumId w:val="40"/>
  </w:num>
  <w:num w:numId="20">
    <w:abstractNumId w:val="32"/>
  </w:num>
  <w:num w:numId="21">
    <w:abstractNumId w:val="12"/>
  </w:num>
  <w:num w:numId="22">
    <w:abstractNumId w:val="31"/>
  </w:num>
  <w:num w:numId="23">
    <w:abstractNumId w:val="28"/>
  </w:num>
  <w:num w:numId="24">
    <w:abstractNumId w:val="29"/>
  </w:num>
  <w:num w:numId="25">
    <w:abstractNumId w:val="16"/>
  </w:num>
  <w:num w:numId="26">
    <w:abstractNumId w:val="14"/>
  </w:num>
  <w:num w:numId="27">
    <w:abstractNumId w:val="27"/>
  </w:num>
  <w:num w:numId="28">
    <w:abstractNumId w:val="30"/>
  </w:num>
  <w:num w:numId="29">
    <w:abstractNumId w:val="36"/>
  </w:num>
  <w:num w:numId="30">
    <w:abstractNumId w:val="35"/>
  </w:num>
  <w:num w:numId="31">
    <w:abstractNumId w:val="18"/>
  </w:num>
  <w:num w:numId="32">
    <w:abstractNumId w:val="39"/>
  </w:num>
  <w:num w:numId="33">
    <w:abstractNumId w:val="19"/>
  </w:num>
  <w:num w:numId="34">
    <w:abstractNumId w:val="21"/>
  </w:num>
  <w:num w:numId="35">
    <w:abstractNumId w:val="22"/>
    <w:lvlOverride w:ilvl="0">
      <w:startOverride w:val="1"/>
    </w:lvlOverride>
  </w:num>
  <w:num w:numId="36">
    <w:abstractNumId w:val="11"/>
  </w:num>
  <w:num w:numId="37">
    <w:abstractNumId w:val="37"/>
  </w:num>
  <w:num w:numId="38">
    <w:abstractNumId w:val="20"/>
  </w:num>
  <w:num w:numId="39">
    <w:abstractNumId w:val="42"/>
  </w:num>
  <w:num w:numId="40">
    <w:abstractNumId w:val="33"/>
  </w:num>
  <w:num w:numId="41">
    <w:abstractNumId w:val="26"/>
  </w:num>
  <w:num w:numId="42">
    <w:abstractNumId w:val="13"/>
  </w:num>
  <w:num w:numId="43">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769"/>
    <w:rsid w:val="00011FCB"/>
    <w:rsid w:val="0001200F"/>
    <w:rsid w:val="000133F4"/>
    <w:rsid w:val="00013C72"/>
    <w:rsid w:val="00013D31"/>
    <w:rsid w:val="00015C81"/>
    <w:rsid w:val="00021AF0"/>
    <w:rsid w:val="000231AD"/>
    <w:rsid w:val="00033101"/>
    <w:rsid w:val="00035154"/>
    <w:rsid w:val="0003517D"/>
    <w:rsid w:val="00047903"/>
    <w:rsid w:val="00055460"/>
    <w:rsid w:val="00063EB5"/>
    <w:rsid w:val="00066BF6"/>
    <w:rsid w:val="000758AC"/>
    <w:rsid w:val="00077D47"/>
    <w:rsid w:val="00082151"/>
    <w:rsid w:val="00085C1E"/>
    <w:rsid w:val="00085F68"/>
    <w:rsid w:val="00086DE0"/>
    <w:rsid w:val="00090292"/>
    <w:rsid w:val="000907E5"/>
    <w:rsid w:val="00091384"/>
    <w:rsid w:val="00096F66"/>
    <w:rsid w:val="000B33F1"/>
    <w:rsid w:val="000C1BDF"/>
    <w:rsid w:val="000C344A"/>
    <w:rsid w:val="000C553D"/>
    <w:rsid w:val="000C6F1B"/>
    <w:rsid w:val="000E0421"/>
    <w:rsid w:val="000F6802"/>
    <w:rsid w:val="000F7D17"/>
    <w:rsid w:val="00112E97"/>
    <w:rsid w:val="00114BD8"/>
    <w:rsid w:val="00116129"/>
    <w:rsid w:val="00121A10"/>
    <w:rsid w:val="0012366C"/>
    <w:rsid w:val="00126A38"/>
    <w:rsid w:val="00131DB2"/>
    <w:rsid w:val="00137FAC"/>
    <w:rsid w:val="00145B54"/>
    <w:rsid w:val="00146769"/>
    <w:rsid w:val="001476CE"/>
    <w:rsid w:val="00147857"/>
    <w:rsid w:val="00147B08"/>
    <w:rsid w:val="001515FD"/>
    <w:rsid w:val="00156901"/>
    <w:rsid w:val="00156989"/>
    <w:rsid w:val="00162B6A"/>
    <w:rsid w:val="0016539D"/>
    <w:rsid w:val="001656E8"/>
    <w:rsid w:val="001670D6"/>
    <w:rsid w:val="00176D3D"/>
    <w:rsid w:val="00185B31"/>
    <w:rsid w:val="00192321"/>
    <w:rsid w:val="001A5BF2"/>
    <w:rsid w:val="001A7C81"/>
    <w:rsid w:val="001B10C5"/>
    <w:rsid w:val="001C04E3"/>
    <w:rsid w:val="001C2F57"/>
    <w:rsid w:val="001E1149"/>
    <w:rsid w:val="001E32DA"/>
    <w:rsid w:val="001F2D3A"/>
    <w:rsid w:val="001F3D4F"/>
    <w:rsid w:val="001F5231"/>
    <w:rsid w:val="001F7829"/>
    <w:rsid w:val="00201FAC"/>
    <w:rsid w:val="00203B4B"/>
    <w:rsid w:val="00204D46"/>
    <w:rsid w:val="002131DB"/>
    <w:rsid w:val="00217684"/>
    <w:rsid w:val="00221F03"/>
    <w:rsid w:val="002232DD"/>
    <w:rsid w:val="0022678E"/>
    <w:rsid w:val="00237905"/>
    <w:rsid w:val="002401E5"/>
    <w:rsid w:val="002447B8"/>
    <w:rsid w:val="002573D6"/>
    <w:rsid w:val="00263BFA"/>
    <w:rsid w:val="00267EB4"/>
    <w:rsid w:val="00276B46"/>
    <w:rsid w:val="002838FA"/>
    <w:rsid w:val="00290EB3"/>
    <w:rsid w:val="0029441B"/>
    <w:rsid w:val="00296C41"/>
    <w:rsid w:val="00297462"/>
    <w:rsid w:val="002A1EBA"/>
    <w:rsid w:val="002A1F7D"/>
    <w:rsid w:val="002A4DD9"/>
    <w:rsid w:val="002A52A7"/>
    <w:rsid w:val="002A6DD4"/>
    <w:rsid w:val="002B456E"/>
    <w:rsid w:val="002B64EE"/>
    <w:rsid w:val="002C3362"/>
    <w:rsid w:val="002D350B"/>
    <w:rsid w:val="002E31D3"/>
    <w:rsid w:val="002E724E"/>
    <w:rsid w:val="002E7E89"/>
    <w:rsid w:val="002F0A67"/>
    <w:rsid w:val="002F7255"/>
    <w:rsid w:val="003121F9"/>
    <w:rsid w:val="003179CB"/>
    <w:rsid w:val="0032388C"/>
    <w:rsid w:val="0032552D"/>
    <w:rsid w:val="0033165D"/>
    <w:rsid w:val="0033230E"/>
    <w:rsid w:val="00333CDC"/>
    <w:rsid w:val="00340450"/>
    <w:rsid w:val="00340D28"/>
    <w:rsid w:val="0034159E"/>
    <w:rsid w:val="00342B49"/>
    <w:rsid w:val="00360A65"/>
    <w:rsid w:val="003645CD"/>
    <w:rsid w:val="00364E03"/>
    <w:rsid w:val="00374022"/>
    <w:rsid w:val="00374F43"/>
    <w:rsid w:val="00381EF7"/>
    <w:rsid w:val="003A1F47"/>
    <w:rsid w:val="003A789C"/>
    <w:rsid w:val="003C122B"/>
    <w:rsid w:val="003C35DB"/>
    <w:rsid w:val="003C7C0A"/>
    <w:rsid w:val="003D2DE0"/>
    <w:rsid w:val="003E2031"/>
    <w:rsid w:val="003E2452"/>
    <w:rsid w:val="003F0243"/>
    <w:rsid w:val="004012F6"/>
    <w:rsid w:val="00411FA3"/>
    <w:rsid w:val="00423B04"/>
    <w:rsid w:val="00424E7B"/>
    <w:rsid w:val="004345C2"/>
    <w:rsid w:val="00436EB2"/>
    <w:rsid w:val="00442393"/>
    <w:rsid w:val="004434A8"/>
    <w:rsid w:val="004504C0"/>
    <w:rsid w:val="004519EC"/>
    <w:rsid w:val="0045351C"/>
    <w:rsid w:val="004649AB"/>
    <w:rsid w:val="0047186E"/>
    <w:rsid w:val="00480DEA"/>
    <w:rsid w:val="00482E97"/>
    <w:rsid w:val="00493DE9"/>
    <w:rsid w:val="004959FB"/>
    <w:rsid w:val="004C1312"/>
    <w:rsid w:val="004C3E89"/>
    <w:rsid w:val="004C7A94"/>
    <w:rsid w:val="004D1A9F"/>
    <w:rsid w:val="004D6757"/>
    <w:rsid w:val="004E6BB6"/>
    <w:rsid w:val="004F3E94"/>
    <w:rsid w:val="004F6E33"/>
    <w:rsid w:val="00524EEA"/>
    <w:rsid w:val="005250B2"/>
    <w:rsid w:val="00525D7C"/>
    <w:rsid w:val="00557F39"/>
    <w:rsid w:val="00560BEF"/>
    <w:rsid w:val="005727D7"/>
    <w:rsid w:val="0058249C"/>
    <w:rsid w:val="00582AA8"/>
    <w:rsid w:val="005846F3"/>
    <w:rsid w:val="00585659"/>
    <w:rsid w:val="00597B2C"/>
    <w:rsid w:val="005A3C7A"/>
    <w:rsid w:val="005A6D06"/>
    <w:rsid w:val="005A7DAC"/>
    <w:rsid w:val="005B4C99"/>
    <w:rsid w:val="005B7DDD"/>
    <w:rsid w:val="005C1BC4"/>
    <w:rsid w:val="005C51EF"/>
    <w:rsid w:val="005C5646"/>
    <w:rsid w:val="005D0D1F"/>
    <w:rsid w:val="005D10A1"/>
    <w:rsid w:val="005D54A2"/>
    <w:rsid w:val="005D7821"/>
    <w:rsid w:val="005E1858"/>
    <w:rsid w:val="005E1C65"/>
    <w:rsid w:val="005E23FD"/>
    <w:rsid w:val="005F20A6"/>
    <w:rsid w:val="005F4BEE"/>
    <w:rsid w:val="005F5541"/>
    <w:rsid w:val="006107A5"/>
    <w:rsid w:val="00611B91"/>
    <w:rsid w:val="006160F1"/>
    <w:rsid w:val="00634F77"/>
    <w:rsid w:val="00636F48"/>
    <w:rsid w:val="00640BF1"/>
    <w:rsid w:val="006432A8"/>
    <w:rsid w:val="00652B97"/>
    <w:rsid w:val="00652EA9"/>
    <w:rsid w:val="006555C2"/>
    <w:rsid w:val="00657F12"/>
    <w:rsid w:val="00661E30"/>
    <w:rsid w:val="00664E16"/>
    <w:rsid w:val="00665432"/>
    <w:rsid w:val="00665D9B"/>
    <w:rsid w:val="00677570"/>
    <w:rsid w:val="00692B77"/>
    <w:rsid w:val="006A67ED"/>
    <w:rsid w:val="006C23A5"/>
    <w:rsid w:val="006C3057"/>
    <w:rsid w:val="006C593C"/>
    <w:rsid w:val="006D2B14"/>
    <w:rsid w:val="006D620A"/>
    <w:rsid w:val="006D7EA7"/>
    <w:rsid w:val="006E3005"/>
    <w:rsid w:val="006F146C"/>
    <w:rsid w:val="006F380D"/>
    <w:rsid w:val="006F39E0"/>
    <w:rsid w:val="006F704C"/>
    <w:rsid w:val="00706D96"/>
    <w:rsid w:val="007109E5"/>
    <w:rsid w:val="00710D5C"/>
    <w:rsid w:val="00714225"/>
    <w:rsid w:val="007252D0"/>
    <w:rsid w:val="0073227B"/>
    <w:rsid w:val="00732793"/>
    <w:rsid w:val="00753722"/>
    <w:rsid w:val="00755198"/>
    <w:rsid w:val="00755E6B"/>
    <w:rsid w:val="00775A70"/>
    <w:rsid w:val="00777E6F"/>
    <w:rsid w:val="00780B3B"/>
    <w:rsid w:val="007A021A"/>
    <w:rsid w:val="007A2972"/>
    <w:rsid w:val="007A3F46"/>
    <w:rsid w:val="007B6D63"/>
    <w:rsid w:val="007B75C7"/>
    <w:rsid w:val="007C0DD3"/>
    <w:rsid w:val="007C638B"/>
    <w:rsid w:val="007C63BA"/>
    <w:rsid w:val="007D0C08"/>
    <w:rsid w:val="007D3DD6"/>
    <w:rsid w:val="007E275B"/>
    <w:rsid w:val="007F6547"/>
    <w:rsid w:val="00801AB4"/>
    <w:rsid w:val="008042AC"/>
    <w:rsid w:val="00811408"/>
    <w:rsid w:val="00812B29"/>
    <w:rsid w:val="0081427D"/>
    <w:rsid w:val="0082174F"/>
    <w:rsid w:val="00840F61"/>
    <w:rsid w:val="00850798"/>
    <w:rsid w:val="008668FA"/>
    <w:rsid w:val="00874EC6"/>
    <w:rsid w:val="008805A1"/>
    <w:rsid w:val="0088260E"/>
    <w:rsid w:val="008A2898"/>
    <w:rsid w:val="008A430C"/>
    <w:rsid w:val="008A72BC"/>
    <w:rsid w:val="008B11C0"/>
    <w:rsid w:val="008B2938"/>
    <w:rsid w:val="008B7D2E"/>
    <w:rsid w:val="008D377D"/>
    <w:rsid w:val="008F0D4D"/>
    <w:rsid w:val="008F4467"/>
    <w:rsid w:val="008F5502"/>
    <w:rsid w:val="00901D11"/>
    <w:rsid w:val="00904FB6"/>
    <w:rsid w:val="00906154"/>
    <w:rsid w:val="00906539"/>
    <w:rsid w:val="00916A91"/>
    <w:rsid w:val="00927549"/>
    <w:rsid w:val="009325FA"/>
    <w:rsid w:val="00947D01"/>
    <w:rsid w:val="009503C2"/>
    <w:rsid w:val="00956B8A"/>
    <w:rsid w:val="00957D70"/>
    <w:rsid w:val="009603F0"/>
    <w:rsid w:val="00960B6D"/>
    <w:rsid w:val="009654AC"/>
    <w:rsid w:val="00967F69"/>
    <w:rsid w:val="00970F2E"/>
    <w:rsid w:val="0098099B"/>
    <w:rsid w:val="00985A29"/>
    <w:rsid w:val="00986D57"/>
    <w:rsid w:val="00992FE0"/>
    <w:rsid w:val="009971B2"/>
    <w:rsid w:val="009A1C38"/>
    <w:rsid w:val="009B47E9"/>
    <w:rsid w:val="009C0587"/>
    <w:rsid w:val="009C7AC2"/>
    <w:rsid w:val="009D0C1F"/>
    <w:rsid w:val="009D2F89"/>
    <w:rsid w:val="009D2F9E"/>
    <w:rsid w:val="00A35712"/>
    <w:rsid w:val="00A36D76"/>
    <w:rsid w:val="00A41D54"/>
    <w:rsid w:val="00A51621"/>
    <w:rsid w:val="00A51A7C"/>
    <w:rsid w:val="00A52090"/>
    <w:rsid w:val="00A530F8"/>
    <w:rsid w:val="00A76AE7"/>
    <w:rsid w:val="00A85037"/>
    <w:rsid w:val="00A91CA4"/>
    <w:rsid w:val="00A927A2"/>
    <w:rsid w:val="00AA0A99"/>
    <w:rsid w:val="00AB0F27"/>
    <w:rsid w:val="00AB2405"/>
    <w:rsid w:val="00AB41F5"/>
    <w:rsid w:val="00AB4C36"/>
    <w:rsid w:val="00AC0A20"/>
    <w:rsid w:val="00AC3505"/>
    <w:rsid w:val="00AD1E2B"/>
    <w:rsid w:val="00AD3B0B"/>
    <w:rsid w:val="00AF16F5"/>
    <w:rsid w:val="00AF520E"/>
    <w:rsid w:val="00B13CAA"/>
    <w:rsid w:val="00B21851"/>
    <w:rsid w:val="00B2392E"/>
    <w:rsid w:val="00B272DC"/>
    <w:rsid w:val="00B33904"/>
    <w:rsid w:val="00B34F33"/>
    <w:rsid w:val="00B60B4E"/>
    <w:rsid w:val="00B61ED0"/>
    <w:rsid w:val="00B6272E"/>
    <w:rsid w:val="00B66BD1"/>
    <w:rsid w:val="00B66C86"/>
    <w:rsid w:val="00B6790F"/>
    <w:rsid w:val="00B74338"/>
    <w:rsid w:val="00B825BF"/>
    <w:rsid w:val="00B8335A"/>
    <w:rsid w:val="00B83593"/>
    <w:rsid w:val="00B86C2D"/>
    <w:rsid w:val="00B90C96"/>
    <w:rsid w:val="00B91E27"/>
    <w:rsid w:val="00BA38B7"/>
    <w:rsid w:val="00BB2EE6"/>
    <w:rsid w:val="00BB327C"/>
    <w:rsid w:val="00BB516F"/>
    <w:rsid w:val="00BB55E2"/>
    <w:rsid w:val="00BC61B7"/>
    <w:rsid w:val="00BE221C"/>
    <w:rsid w:val="00BE327A"/>
    <w:rsid w:val="00BF129F"/>
    <w:rsid w:val="00BF1917"/>
    <w:rsid w:val="00BF2AE0"/>
    <w:rsid w:val="00BF540C"/>
    <w:rsid w:val="00C027A2"/>
    <w:rsid w:val="00C1399D"/>
    <w:rsid w:val="00C14C54"/>
    <w:rsid w:val="00C14E36"/>
    <w:rsid w:val="00C159FC"/>
    <w:rsid w:val="00C21B84"/>
    <w:rsid w:val="00C30E39"/>
    <w:rsid w:val="00C34E81"/>
    <w:rsid w:val="00C42274"/>
    <w:rsid w:val="00C46A59"/>
    <w:rsid w:val="00C47B1F"/>
    <w:rsid w:val="00C56265"/>
    <w:rsid w:val="00C66228"/>
    <w:rsid w:val="00C72634"/>
    <w:rsid w:val="00C75DD2"/>
    <w:rsid w:val="00C82547"/>
    <w:rsid w:val="00C92D57"/>
    <w:rsid w:val="00C93D2A"/>
    <w:rsid w:val="00C95570"/>
    <w:rsid w:val="00CA3800"/>
    <w:rsid w:val="00CB053E"/>
    <w:rsid w:val="00CB1722"/>
    <w:rsid w:val="00CB5621"/>
    <w:rsid w:val="00CB7591"/>
    <w:rsid w:val="00CC1937"/>
    <w:rsid w:val="00CC3727"/>
    <w:rsid w:val="00CC609A"/>
    <w:rsid w:val="00CD581A"/>
    <w:rsid w:val="00CE18E9"/>
    <w:rsid w:val="00CE46E6"/>
    <w:rsid w:val="00CF5A42"/>
    <w:rsid w:val="00D134E5"/>
    <w:rsid w:val="00D17364"/>
    <w:rsid w:val="00D22B97"/>
    <w:rsid w:val="00D22CF8"/>
    <w:rsid w:val="00D27F4A"/>
    <w:rsid w:val="00D344AF"/>
    <w:rsid w:val="00D374D4"/>
    <w:rsid w:val="00D423C1"/>
    <w:rsid w:val="00D459E7"/>
    <w:rsid w:val="00D46001"/>
    <w:rsid w:val="00D53A86"/>
    <w:rsid w:val="00D56387"/>
    <w:rsid w:val="00D67879"/>
    <w:rsid w:val="00D75CAB"/>
    <w:rsid w:val="00D82276"/>
    <w:rsid w:val="00D90407"/>
    <w:rsid w:val="00DA3936"/>
    <w:rsid w:val="00DA58A6"/>
    <w:rsid w:val="00DB3EE1"/>
    <w:rsid w:val="00DC54B9"/>
    <w:rsid w:val="00DE009F"/>
    <w:rsid w:val="00DF0A32"/>
    <w:rsid w:val="00DF1917"/>
    <w:rsid w:val="00E01997"/>
    <w:rsid w:val="00E1151E"/>
    <w:rsid w:val="00E23EDF"/>
    <w:rsid w:val="00E2463B"/>
    <w:rsid w:val="00E33C44"/>
    <w:rsid w:val="00E35989"/>
    <w:rsid w:val="00E45FED"/>
    <w:rsid w:val="00E47DD0"/>
    <w:rsid w:val="00E514E0"/>
    <w:rsid w:val="00E6443D"/>
    <w:rsid w:val="00E66872"/>
    <w:rsid w:val="00E92524"/>
    <w:rsid w:val="00E9371A"/>
    <w:rsid w:val="00E977D3"/>
    <w:rsid w:val="00EA5B33"/>
    <w:rsid w:val="00EB58E9"/>
    <w:rsid w:val="00EB7CD1"/>
    <w:rsid w:val="00EC4DF9"/>
    <w:rsid w:val="00ED2B4F"/>
    <w:rsid w:val="00ED398C"/>
    <w:rsid w:val="00ED4580"/>
    <w:rsid w:val="00ED6E3F"/>
    <w:rsid w:val="00ED75AF"/>
    <w:rsid w:val="00F037A6"/>
    <w:rsid w:val="00F1093A"/>
    <w:rsid w:val="00F11737"/>
    <w:rsid w:val="00F250C7"/>
    <w:rsid w:val="00F44CA6"/>
    <w:rsid w:val="00F54E9E"/>
    <w:rsid w:val="00F57F49"/>
    <w:rsid w:val="00F6424B"/>
    <w:rsid w:val="00F720C5"/>
    <w:rsid w:val="00F808B6"/>
    <w:rsid w:val="00FA0E83"/>
    <w:rsid w:val="00FC1191"/>
    <w:rsid w:val="00FC35BF"/>
    <w:rsid w:val="00FD2132"/>
    <w:rsid w:val="00FD2162"/>
    <w:rsid w:val="00FF102A"/>
    <w:rsid w:val="00FF3A84"/>
    <w:rsid w:val="00FF56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46769"/>
    <w:pPr>
      <w:suppressAutoHyphens/>
    </w:pPr>
    <w:rPr>
      <w:rFonts w:ascii="Times New Roman" w:eastAsia="Times New Roman" w:hAnsi="Times New Roman"/>
      <w:sz w:val="24"/>
      <w:szCs w:val="24"/>
      <w:lang w:eastAsia="ar-SA"/>
    </w:rPr>
  </w:style>
  <w:style w:type="paragraph" w:styleId="Nagwek1">
    <w:name w:val="heading 1"/>
    <w:basedOn w:val="Normalny"/>
    <w:next w:val="Nagwek2"/>
    <w:link w:val="Nagwek1Znak1"/>
    <w:uiPriority w:val="99"/>
    <w:qFormat/>
    <w:rsid w:val="00146769"/>
    <w:pPr>
      <w:numPr>
        <w:numId w:val="1"/>
      </w:numPr>
      <w:spacing w:before="360" w:after="120"/>
      <w:ind w:left="431" w:hanging="431"/>
      <w:outlineLvl w:val="0"/>
    </w:pPr>
    <w:rPr>
      <w:rFonts w:eastAsia="Calibri"/>
      <w:b/>
      <w:bCs/>
      <w:caps/>
      <w:kern w:val="1"/>
      <w:lang w:val="x-none"/>
    </w:rPr>
  </w:style>
  <w:style w:type="paragraph" w:styleId="Nagwek2">
    <w:name w:val="heading 2"/>
    <w:basedOn w:val="Normalny"/>
    <w:next w:val="Tekstpodstawowy"/>
    <w:link w:val="Nagwek2Znak1"/>
    <w:uiPriority w:val="99"/>
    <w:qFormat/>
    <w:rsid w:val="00146769"/>
    <w:pPr>
      <w:numPr>
        <w:ilvl w:val="1"/>
        <w:numId w:val="1"/>
      </w:numPr>
      <w:jc w:val="both"/>
      <w:outlineLvl w:val="1"/>
    </w:pPr>
    <w:rPr>
      <w:rFonts w:eastAsia="Calibri"/>
      <w:bCs/>
      <w:iCs/>
      <w:color w:val="000000"/>
      <w:lang w:val="x-none"/>
    </w:rPr>
  </w:style>
  <w:style w:type="paragraph" w:styleId="Nagwek3">
    <w:name w:val="heading 3"/>
    <w:basedOn w:val="Normalny"/>
    <w:next w:val="Tekstpodstawowy"/>
    <w:link w:val="Nagwek3Znak"/>
    <w:uiPriority w:val="99"/>
    <w:qFormat/>
    <w:rsid w:val="00146769"/>
    <w:pPr>
      <w:tabs>
        <w:tab w:val="left" w:pos="900"/>
      </w:tabs>
      <w:jc w:val="both"/>
      <w:outlineLvl w:val="2"/>
    </w:pPr>
    <w:rPr>
      <w:rFonts w:eastAsia="Calibri"/>
      <w:bCs/>
      <w:lang w:val="x-none"/>
    </w:rPr>
  </w:style>
  <w:style w:type="paragraph" w:styleId="Nagwek4">
    <w:name w:val="heading 4"/>
    <w:basedOn w:val="Normalny"/>
    <w:next w:val="Tekstpodstawowy"/>
    <w:link w:val="Nagwek4Znak"/>
    <w:uiPriority w:val="99"/>
    <w:qFormat/>
    <w:rsid w:val="00146769"/>
    <w:pPr>
      <w:keepNext/>
      <w:numPr>
        <w:ilvl w:val="3"/>
        <w:numId w:val="1"/>
      </w:numPr>
      <w:tabs>
        <w:tab w:val="left" w:pos="2162"/>
      </w:tabs>
      <w:spacing w:before="60" w:after="60"/>
      <w:ind w:left="902" w:firstLine="0"/>
      <w:outlineLvl w:val="3"/>
    </w:pPr>
    <w:rPr>
      <w:rFonts w:eastAsia="Calibri"/>
      <w:bCs/>
      <w:lang w:val="x-none"/>
    </w:rPr>
  </w:style>
  <w:style w:type="paragraph" w:styleId="Nagwek5">
    <w:name w:val="heading 5"/>
    <w:basedOn w:val="Normalny"/>
    <w:next w:val="Normalny"/>
    <w:link w:val="Nagwek5Znak"/>
    <w:uiPriority w:val="99"/>
    <w:qFormat/>
    <w:rsid w:val="00146769"/>
    <w:pPr>
      <w:numPr>
        <w:ilvl w:val="4"/>
        <w:numId w:val="1"/>
      </w:numPr>
      <w:spacing w:before="240" w:after="60"/>
      <w:outlineLvl w:val="4"/>
    </w:pPr>
    <w:rPr>
      <w:rFonts w:eastAsia="Calibri"/>
      <w:b/>
      <w:bCs/>
      <w:i/>
      <w:iCs/>
      <w:sz w:val="26"/>
      <w:szCs w:val="26"/>
      <w:lang w:val="x-none"/>
    </w:rPr>
  </w:style>
  <w:style w:type="paragraph" w:styleId="Nagwek6">
    <w:name w:val="heading 6"/>
    <w:basedOn w:val="Normalny"/>
    <w:next w:val="Normalny"/>
    <w:link w:val="Nagwek6Znak"/>
    <w:uiPriority w:val="99"/>
    <w:qFormat/>
    <w:rsid w:val="00146769"/>
    <w:pPr>
      <w:numPr>
        <w:ilvl w:val="5"/>
        <w:numId w:val="1"/>
      </w:numPr>
      <w:spacing w:before="240" w:after="60"/>
      <w:outlineLvl w:val="5"/>
    </w:pPr>
    <w:rPr>
      <w:rFonts w:eastAsia="Calibri"/>
      <w:b/>
      <w:bCs/>
      <w:sz w:val="20"/>
      <w:szCs w:val="20"/>
      <w:lang w:val="x-none"/>
    </w:rPr>
  </w:style>
  <w:style w:type="paragraph" w:styleId="Nagwek7">
    <w:name w:val="heading 7"/>
    <w:basedOn w:val="Normalny"/>
    <w:next w:val="Normalny"/>
    <w:link w:val="Nagwek7Znak"/>
    <w:uiPriority w:val="99"/>
    <w:qFormat/>
    <w:rsid w:val="00146769"/>
    <w:pPr>
      <w:numPr>
        <w:ilvl w:val="6"/>
        <w:numId w:val="1"/>
      </w:numPr>
      <w:spacing w:before="240" w:after="60"/>
      <w:outlineLvl w:val="6"/>
    </w:pPr>
    <w:rPr>
      <w:rFonts w:eastAsia="Calibri"/>
      <w:lang w:val="x-none"/>
    </w:rPr>
  </w:style>
  <w:style w:type="paragraph" w:styleId="Nagwek8">
    <w:name w:val="heading 8"/>
    <w:basedOn w:val="Normalny"/>
    <w:next w:val="Normalny"/>
    <w:link w:val="Nagwek8Znak"/>
    <w:uiPriority w:val="99"/>
    <w:qFormat/>
    <w:rsid w:val="00146769"/>
    <w:pPr>
      <w:numPr>
        <w:ilvl w:val="7"/>
        <w:numId w:val="1"/>
      </w:numPr>
      <w:spacing w:before="240" w:after="60"/>
      <w:outlineLvl w:val="7"/>
    </w:pPr>
    <w:rPr>
      <w:rFonts w:eastAsia="Calibri"/>
      <w:i/>
      <w:iCs/>
      <w:lang w:val="x-none"/>
    </w:rPr>
  </w:style>
  <w:style w:type="paragraph" w:styleId="Nagwek9">
    <w:name w:val="heading 9"/>
    <w:basedOn w:val="Normalny"/>
    <w:next w:val="Normalny"/>
    <w:link w:val="Nagwek9Znak"/>
    <w:uiPriority w:val="99"/>
    <w:qFormat/>
    <w:rsid w:val="00146769"/>
    <w:pPr>
      <w:numPr>
        <w:ilvl w:val="8"/>
        <w:numId w:val="1"/>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146769"/>
    <w:rPr>
      <w:rFonts w:ascii="Times New Roman" w:hAnsi="Times New Roman"/>
      <w:b/>
      <w:bCs/>
      <w:caps/>
      <w:kern w:val="1"/>
      <w:sz w:val="24"/>
      <w:szCs w:val="24"/>
      <w:lang w:val="x-none" w:eastAsia="ar-SA"/>
    </w:rPr>
  </w:style>
  <w:style w:type="character" w:customStyle="1" w:styleId="Nagwek2Znak1">
    <w:name w:val="Nagłówek 2 Znak1"/>
    <w:link w:val="Nagwek2"/>
    <w:uiPriority w:val="99"/>
    <w:locked/>
    <w:rsid w:val="00146769"/>
    <w:rPr>
      <w:rFonts w:ascii="Times New Roman" w:hAnsi="Times New Roman"/>
      <w:bCs/>
      <w:iCs/>
      <w:color w:val="000000"/>
      <w:sz w:val="24"/>
      <w:szCs w:val="24"/>
      <w:lang w:val="x-none" w:eastAsia="ar-SA"/>
    </w:rPr>
  </w:style>
  <w:style w:type="character" w:customStyle="1" w:styleId="Nagwek3Znak">
    <w:name w:val="Nagłówek 3 Znak"/>
    <w:link w:val="Nagwek3"/>
    <w:uiPriority w:val="99"/>
    <w:locked/>
    <w:rsid w:val="00146769"/>
    <w:rPr>
      <w:rFonts w:ascii="Times New Roman" w:hAnsi="Times New Roman" w:cs="Times New Roman"/>
      <w:bCs/>
      <w:sz w:val="24"/>
      <w:szCs w:val="24"/>
      <w:lang w:eastAsia="ar-SA" w:bidi="ar-SA"/>
    </w:rPr>
  </w:style>
  <w:style w:type="character" w:customStyle="1" w:styleId="Nagwek4Znak">
    <w:name w:val="Nagłówek 4 Znak"/>
    <w:link w:val="Nagwek4"/>
    <w:uiPriority w:val="99"/>
    <w:locked/>
    <w:rsid w:val="00146769"/>
    <w:rPr>
      <w:rFonts w:ascii="Times New Roman" w:hAnsi="Times New Roman"/>
      <w:bCs/>
      <w:sz w:val="24"/>
      <w:szCs w:val="24"/>
      <w:lang w:val="x-none" w:eastAsia="ar-SA"/>
    </w:rPr>
  </w:style>
  <w:style w:type="character" w:customStyle="1" w:styleId="Nagwek5Znak">
    <w:name w:val="Nagłówek 5 Znak"/>
    <w:link w:val="Nagwek5"/>
    <w:uiPriority w:val="99"/>
    <w:locked/>
    <w:rsid w:val="00146769"/>
    <w:rPr>
      <w:rFonts w:ascii="Times New Roman" w:hAnsi="Times New Roman"/>
      <w:b/>
      <w:bCs/>
      <w:i/>
      <w:iCs/>
      <w:sz w:val="26"/>
      <w:szCs w:val="26"/>
      <w:lang w:val="x-none" w:eastAsia="ar-SA"/>
    </w:rPr>
  </w:style>
  <w:style w:type="character" w:customStyle="1" w:styleId="Nagwek6Znak">
    <w:name w:val="Nagłówek 6 Znak"/>
    <w:link w:val="Nagwek6"/>
    <w:uiPriority w:val="99"/>
    <w:locked/>
    <w:rsid w:val="00146769"/>
    <w:rPr>
      <w:rFonts w:ascii="Times New Roman" w:hAnsi="Times New Roman"/>
      <w:b/>
      <w:bCs/>
      <w:lang w:val="x-none" w:eastAsia="ar-SA"/>
    </w:rPr>
  </w:style>
  <w:style w:type="character" w:customStyle="1" w:styleId="Nagwek7Znak">
    <w:name w:val="Nagłówek 7 Znak"/>
    <w:link w:val="Nagwek7"/>
    <w:uiPriority w:val="99"/>
    <w:locked/>
    <w:rsid w:val="00146769"/>
    <w:rPr>
      <w:rFonts w:ascii="Times New Roman" w:hAnsi="Times New Roman"/>
      <w:sz w:val="24"/>
      <w:szCs w:val="24"/>
      <w:lang w:val="x-none" w:eastAsia="ar-SA"/>
    </w:rPr>
  </w:style>
  <w:style w:type="character" w:customStyle="1" w:styleId="Nagwek8Znak">
    <w:name w:val="Nagłówek 8 Znak"/>
    <w:link w:val="Nagwek8"/>
    <w:uiPriority w:val="99"/>
    <w:locked/>
    <w:rsid w:val="00146769"/>
    <w:rPr>
      <w:rFonts w:ascii="Times New Roman" w:hAnsi="Times New Roman"/>
      <w:i/>
      <w:iCs/>
      <w:sz w:val="24"/>
      <w:szCs w:val="24"/>
      <w:lang w:val="x-none" w:eastAsia="ar-SA"/>
    </w:rPr>
  </w:style>
  <w:style w:type="character" w:customStyle="1" w:styleId="Nagwek9Znak">
    <w:name w:val="Nagłówek 9 Znak"/>
    <w:link w:val="Nagwek9"/>
    <w:uiPriority w:val="99"/>
    <w:locked/>
    <w:rsid w:val="00146769"/>
    <w:rPr>
      <w:rFonts w:ascii="Arial" w:hAnsi="Arial"/>
      <w:lang w:val="x-none" w:eastAsia="ar-SA"/>
    </w:rPr>
  </w:style>
  <w:style w:type="character" w:customStyle="1" w:styleId="Nagwek1Znak">
    <w:name w:val="Nagłówek 1 Znak"/>
    <w:uiPriority w:val="99"/>
    <w:rsid w:val="00146769"/>
    <w:rPr>
      <w:rFonts w:ascii="Cambria" w:hAnsi="Cambria" w:cs="Times New Roman"/>
      <w:b/>
      <w:bCs/>
      <w:color w:val="365F91"/>
      <w:sz w:val="28"/>
      <w:szCs w:val="28"/>
      <w:lang w:eastAsia="ar-SA" w:bidi="ar-SA"/>
    </w:rPr>
  </w:style>
  <w:style w:type="character" w:customStyle="1" w:styleId="Nagwek2Znak">
    <w:name w:val="Nagłówek 2 Znak"/>
    <w:uiPriority w:val="99"/>
    <w:rsid w:val="00146769"/>
    <w:rPr>
      <w:rFonts w:ascii="Cambria" w:hAnsi="Cambria" w:cs="Times New Roman"/>
      <w:b/>
      <w:bCs/>
      <w:color w:val="4F81BD"/>
      <w:sz w:val="26"/>
      <w:szCs w:val="26"/>
      <w:lang w:eastAsia="ar-SA" w:bidi="ar-SA"/>
    </w:rPr>
  </w:style>
  <w:style w:type="character" w:customStyle="1" w:styleId="WW8Num1z0">
    <w:name w:val="WW8Num1z0"/>
    <w:uiPriority w:val="99"/>
    <w:rsid w:val="00146769"/>
    <w:rPr>
      <w:sz w:val="24"/>
    </w:rPr>
  </w:style>
  <w:style w:type="character" w:customStyle="1" w:styleId="WW8Num1z3">
    <w:name w:val="WW8Num1z3"/>
    <w:uiPriority w:val="99"/>
    <w:rsid w:val="00146769"/>
    <w:rPr>
      <w:rFonts w:ascii="Symbol" w:hAnsi="Symbol"/>
    </w:rPr>
  </w:style>
  <w:style w:type="character" w:customStyle="1" w:styleId="WW8Num3z0">
    <w:name w:val="WW8Num3z0"/>
    <w:uiPriority w:val="99"/>
    <w:rsid w:val="00146769"/>
    <w:rPr>
      <w:color w:val="000000"/>
    </w:rPr>
  </w:style>
  <w:style w:type="character" w:customStyle="1" w:styleId="WW8Num6z0">
    <w:name w:val="WW8Num6z0"/>
    <w:uiPriority w:val="99"/>
    <w:rsid w:val="00146769"/>
  </w:style>
  <w:style w:type="character" w:customStyle="1" w:styleId="WW8Num7z0">
    <w:name w:val="WW8Num7z0"/>
    <w:uiPriority w:val="99"/>
    <w:rsid w:val="00146769"/>
    <w:rPr>
      <w:rFonts w:ascii="Times New Roman" w:hAnsi="Times New Roman"/>
    </w:rPr>
  </w:style>
  <w:style w:type="character" w:customStyle="1" w:styleId="WW8Num8z0">
    <w:name w:val="WW8Num8z0"/>
    <w:uiPriority w:val="99"/>
    <w:rsid w:val="00146769"/>
  </w:style>
  <w:style w:type="character" w:customStyle="1" w:styleId="WW8Num10z0">
    <w:name w:val="WW8Num10z0"/>
    <w:uiPriority w:val="99"/>
    <w:rsid w:val="00146769"/>
    <w:rPr>
      <w:rFonts w:ascii="Times New Roman" w:hAnsi="Times New Roman"/>
    </w:rPr>
  </w:style>
  <w:style w:type="character" w:customStyle="1" w:styleId="WW8Num10z1">
    <w:name w:val="WW8Num10z1"/>
    <w:uiPriority w:val="99"/>
    <w:rsid w:val="00146769"/>
    <w:rPr>
      <w:rFonts w:ascii="Times New Roman" w:hAnsi="Times New Roman"/>
    </w:rPr>
  </w:style>
  <w:style w:type="character" w:customStyle="1" w:styleId="WW8Num11z0">
    <w:name w:val="WW8Num11z0"/>
    <w:uiPriority w:val="99"/>
    <w:rsid w:val="00146769"/>
    <w:rPr>
      <w:rFonts w:ascii="Times New Roman" w:hAnsi="Times New Roman"/>
      <w:b/>
      <w:sz w:val="24"/>
    </w:rPr>
  </w:style>
  <w:style w:type="character" w:customStyle="1" w:styleId="WW8Num11z1">
    <w:name w:val="WW8Num11z1"/>
    <w:uiPriority w:val="99"/>
    <w:rsid w:val="00146769"/>
    <w:rPr>
      <w:rFonts w:ascii="Times New Roman" w:hAnsi="Times New Roman"/>
      <w:sz w:val="24"/>
    </w:rPr>
  </w:style>
  <w:style w:type="character" w:customStyle="1" w:styleId="WW8Num11z3">
    <w:name w:val="WW8Num11z3"/>
    <w:uiPriority w:val="99"/>
    <w:rsid w:val="00146769"/>
    <w:rPr>
      <w:rFonts w:ascii="Symbol" w:hAnsi="Symbol"/>
      <w:color w:val="auto"/>
      <w:sz w:val="24"/>
    </w:rPr>
  </w:style>
  <w:style w:type="character" w:customStyle="1" w:styleId="WW8Num12z0">
    <w:name w:val="WW8Num12z0"/>
    <w:uiPriority w:val="99"/>
    <w:rsid w:val="00146769"/>
  </w:style>
  <w:style w:type="character" w:customStyle="1" w:styleId="WW8Num13z0">
    <w:name w:val="WW8Num13z0"/>
    <w:uiPriority w:val="99"/>
    <w:rsid w:val="00146769"/>
  </w:style>
  <w:style w:type="character" w:customStyle="1" w:styleId="WW8Num14z0">
    <w:name w:val="WW8Num14z0"/>
    <w:uiPriority w:val="99"/>
    <w:rsid w:val="00146769"/>
    <w:rPr>
      <w:sz w:val="24"/>
    </w:rPr>
  </w:style>
  <w:style w:type="character" w:customStyle="1" w:styleId="WW8Num17z0">
    <w:name w:val="WW8Num17z0"/>
    <w:uiPriority w:val="99"/>
    <w:rsid w:val="00146769"/>
    <w:rPr>
      <w:rFonts w:ascii="Times New Roman" w:hAnsi="Times New Roman"/>
    </w:rPr>
  </w:style>
  <w:style w:type="character" w:customStyle="1" w:styleId="WW8Num18z0">
    <w:name w:val="WW8Num18z0"/>
    <w:uiPriority w:val="99"/>
    <w:rsid w:val="00146769"/>
    <w:rPr>
      <w:rFonts w:ascii="Times New Roman" w:hAnsi="Times New Roman"/>
      <w:position w:val="0"/>
      <w:sz w:val="20"/>
      <w:vertAlign w:val="baseline"/>
    </w:rPr>
  </w:style>
  <w:style w:type="character" w:customStyle="1" w:styleId="WW8Num19z0">
    <w:name w:val="WW8Num19z0"/>
    <w:uiPriority w:val="99"/>
    <w:rsid w:val="00146769"/>
    <w:rPr>
      <w:rFonts w:ascii="Symbol" w:hAnsi="Symbol"/>
    </w:rPr>
  </w:style>
  <w:style w:type="character" w:customStyle="1" w:styleId="WW8Num19z1">
    <w:name w:val="WW8Num19z1"/>
    <w:uiPriority w:val="99"/>
    <w:rsid w:val="00146769"/>
    <w:rPr>
      <w:rFonts w:ascii="Times New Roman" w:hAnsi="Times New Roman"/>
    </w:rPr>
  </w:style>
  <w:style w:type="character" w:customStyle="1" w:styleId="WW8Num19z2">
    <w:name w:val="WW8Num19z2"/>
    <w:uiPriority w:val="99"/>
    <w:rsid w:val="00146769"/>
    <w:rPr>
      <w:rFonts w:ascii="Wingdings" w:hAnsi="Wingdings"/>
    </w:rPr>
  </w:style>
  <w:style w:type="character" w:customStyle="1" w:styleId="WW8Num19z4">
    <w:name w:val="WW8Num19z4"/>
    <w:uiPriority w:val="99"/>
    <w:rsid w:val="00146769"/>
    <w:rPr>
      <w:rFonts w:ascii="Courier New" w:hAnsi="Courier New"/>
    </w:rPr>
  </w:style>
  <w:style w:type="character" w:customStyle="1" w:styleId="WW8Num24z0">
    <w:name w:val="WW8Num24z0"/>
    <w:uiPriority w:val="99"/>
    <w:rsid w:val="00146769"/>
  </w:style>
  <w:style w:type="character" w:customStyle="1" w:styleId="WW8Num26z0">
    <w:name w:val="WW8Num26z0"/>
    <w:uiPriority w:val="99"/>
    <w:rsid w:val="00146769"/>
    <w:rPr>
      <w:sz w:val="24"/>
    </w:rPr>
  </w:style>
  <w:style w:type="character" w:customStyle="1" w:styleId="WW8Num26z1">
    <w:name w:val="WW8Num26z1"/>
    <w:uiPriority w:val="99"/>
    <w:rsid w:val="00146769"/>
    <w:rPr>
      <w:sz w:val="24"/>
    </w:rPr>
  </w:style>
  <w:style w:type="character" w:customStyle="1" w:styleId="WW8Num26z3">
    <w:name w:val="WW8Num26z3"/>
    <w:uiPriority w:val="99"/>
    <w:rsid w:val="00146769"/>
    <w:rPr>
      <w:rFonts w:ascii="Symbol" w:hAnsi="Symbol"/>
    </w:rPr>
  </w:style>
  <w:style w:type="character" w:customStyle="1" w:styleId="WW8Num28z0">
    <w:name w:val="WW8Num28z0"/>
    <w:uiPriority w:val="99"/>
    <w:rsid w:val="00146769"/>
  </w:style>
  <w:style w:type="character" w:customStyle="1" w:styleId="WW8Num29z0">
    <w:name w:val="WW8Num29z0"/>
    <w:uiPriority w:val="99"/>
    <w:rsid w:val="00146769"/>
    <w:rPr>
      <w:sz w:val="24"/>
    </w:rPr>
  </w:style>
  <w:style w:type="character" w:customStyle="1" w:styleId="WW8Num29z1">
    <w:name w:val="WW8Num29z1"/>
    <w:uiPriority w:val="99"/>
    <w:rsid w:val="00146769"/>
    <w:rPr>
      <w:sz w:val="24"/>
    </w:rPr>
  </w:style>
  <w:style w:type="character" w:customStyle="1" w:styleId="WW8Num29z3">
    <w:name w:val="WW8Num29z3"/>
    <w:uiPriority w:val="99"/>
    <w:rsid w:val="00146769"/>
    <w:rPr>
      <w:rFonts w:ascii="Symbol" w:hAnsi="Symbol"/>
    </w:rPr>
  </w:style>
  <w:style w:type="character" w:customStyle="1" w:styleId="WW8Num31z0">
    <w:name w:val="WW8Num31z0"/>
    <w:uiPriority w:val="99"/>
    <w:rsid w:val="00146769"/>
    <w:rPr>
      <w:sz w:val="24"/>
    </w:rPr>
  </w:style>
  <w:style w:type="character" w:customStyle="1" w:styleId="WW8Num31z1">
    <w:name w:val="WW8Num31z1"/>
    <w:uiPriority w:val="99"/>
    <w:rsid w:val="00146769"/>
    <w:rPr>
      <w:sz w:val="24"/>
    </w:rPr>
  </w:style>
  <w:style w:type="character" w:customStyle="1" w:styleId="WW8Num31z3">
    <w:name w:val="WW8Num31z3"/>
    <w:uiPriority w:val="99"/>
    <w:rsid w:val="00146769"/>
    <w:rPr>
      <w:rFonts w:ascii="Symbol" w:hAnsi="Symbol"/>
    </w:rPr>
  </w:style>
  <w:style w:type="character" w:customStyle="1" w:styleId="WW8Num36z0">
    <w:name w:val="WW8Num36z0"/>
    <w:uiPriority w:val="99"/>
    <w:rsid w:val="00146769"/>
    <w:rPr>
      <w:sz w:val="24"/>
    </w:rPr>
  </w:style>
  <w:style w:type="character" w:customStyle="1" w:styleId="WW8Num36z1">
    <w:name w:val="WW8Num36z1"/>
    <w:uiPriority w:val="99"/>
    <w:rsid w:val="00146769"/>
    <w:rPr>
      <w:sz w:val="24"/>
    </w:rPr>
  </w:style>
  <w:style w:type="character" w:customStyle="1" w:styleId="WW8Num36z3">
    <w:name w:val="WW8Num36z3"/>
    <w:uiPriority w:val="99"/>
    <w:rsid w:val="00146769"/>
    <w:rPr>
      <w:rFonts w:ascii="Symbol" w:hAnsi="Symbol"/>
    </w:rPr>
  </w:style>
  <w:style w:type="character" w:customStyle="1" w:styleId="WW8Num37z0">
    <w:name w:val="WW8Num37z0"/>
    <w:uiPriority w:val="99"/>
    <w:rsid w:val="00146769"/>
  </w:style>
  <w:style w:type="character" w:customStyle="1" w:styleId="WW8Num43z0">
    <w:name w:val="WW8Num43z0"/>
    <w:uiPriority w:val="99"/>
    <w:rsid w:val="00146769"/>
    <w:rPr>
      <w:rFonts w:ascii="Times New Roman" w:hAnsi="Times New Roman"/>
    </w:rPr>
  </w:style>
  <w:style w:type="character" w:customStyle="1" w:styleId="WW8Num45z0">
    <w:name w:val="WW8Num45z0"/>
    <w:uiPriority w:val="99"/>
    <w:rsid w:val="00146769"/>
    <w:rPr>
      <w:rFonts w:ascii="Times New Roman" w:hAnsi="Times New Roman"/>
    </w:rPr>
  </w:style>
  <w:style w:type="character" w:customStyle="1" w:styleId="WW8Num48z0">
    <w:name w:val="WW8Num48z0"/>
    <w:uiPriority w:val="99"/>
    <w:rsid w:val="00146769"/>
    <w:rPr>
      <w:sz w:val="24"/>
    </w:rPr>
  </w:style>
  <w:style w:type="character" w:customStyle="1" w:styleId="WW8Num48z1">
    <w:name w:val="WW8Num48z1"/>
    <w:uiPriority w:val="99"/>
    <w:rsid w:val="00146769"/>
    <w:rPr>
      <w:sz w:val="24"/>
    </w:rPr>
  </w:style>
  <w:style w:type="character" w:customStyle="1" w:styleId="WW8Num48z3">
    <w:name w:val="WW8Num48z3"/>
    <w:uiPriority w:val="99"/>
    <w:rsid w:val="00146769"/>
    <w:rPr>
      <w:rFonts w:ascii="Symbol" w:hAnsi="Symbol"/>
    </w:rPr>
  </w:style>
  <w:style w:type="character" w:customStyle="1" w:styleId="WW8Num51z0">
    <w:name w:val="WW8Num51z0"/>
    <w:uiPriority w:val="99"/>
    <w:rsid w:val="00146769"/>
    <w:rPr>
      <w:rFonts w:ascii="Times New Roman" w:hAnsi="Times New Roman"/>
    </w:rPr>
  </w:style>
  <w:style w:type="character" w:customStyle="1" w:styleId="WW8Num51z1">
    <w:name w:val="WW8Num51z1"/>
    <w:uiPriority w:val="99"/>
    <w:rsid w:val="00146769"/>
    <w:rPr>
      <w:rFonts w:ascii="Courier New" w:hAnsi="Courier New"/>
    </w:rPr>
  </w:style>
  <w:style w:type="character" w:customStyle="1" w:styleId="WW8Num51z2">
    <w:name w:val="WW8Num51z2"/>
    <w:uiPriority w:val="99"/>
    <w:rsid w:val="00146769"/>
    <w:rPr>
      <w:rFonts w:ascii="Wingdings" w:hAnsi="Wingdings"/>
    </w:rPr>
  </w:style>
  <w:style w:type="character" w:customStyle="1" w:styleId="WW8Num51z3">
    <w:name w:val="WW8Num51z3"/>
    <w:uiPriority w:val="99"/>
    <w:rsid w:val="00146769"/>
    <w:rPr>
      <w:rFonts w:ascii="Symbol" w:hAnsi="Symbol"/>
    </w:rPr>
  </w:style>
  <w:style w:type="character" w:customStyle="1" w:styleId="WW8Num55z0">
    <w:name w:val="WW8Num55z0"/>
    <w:uiPriority w:val="99"/>
    <w:rsid w:val="00146769"/>
    <w:rPr>
      <w:color w:val="auto"/>
    </w:rPr>
  </w:style>
  <w:style w:type="character" w:customStyle="1" w:styleId="WW8Num58z0">
    <w:name w:val="WW8Num58z0"/>
    <w:uiPriority w:val="99"/>
    <w:rsid w:val="00146769"/>
    <w:rPr>
      <w:color w:val="auto"/>
    </w:rPr>
  </w:style>
  <w:style w:type="character" w:customStyle="1" w:styleId="WW8Num60z0">
    <w:name w:val="WW8Num60z0"/>
    <w:uiPriority w:val="99"/>
    <w:rsid w:val="00146769"/>
  </w:style>
  <w:style w:type="character" w:customStyle="1" w:styleId="WW8Num64z0">
    <w:name w:val="WW8Num64z0"/>
    <w:uiPriority w:val="99"/>
    <w:rsid w:val="00146769"/>
    <w:rPr>
      <w:rFonts w:ascii="Times New Roman" w:hAnsi="Times New Roman"/>
    </w:rPr>
  </w:style>
  <w:style w:type="character" w:customStyle="1" w:styleId="WW8Num65z0">
    <w:name w:val="WW8Num65z0"/>
    <w:uiPriority w:val="99"/>
    <w:rsid w:val="00146769"/>
  </w:style>
  <w:style w:type="character" w:customStyle="1" w:styleId="Domylnaczcionkaakapitu1">
    <w:name w:val="Domyślna czcionka akapitu1"/>
    <w:uiPriority w:val="99"/>
    <w:rsid w:val="00146769"/>
  </w:style>
  <w:style w:type="character" w:styleId="Hipercze">
    <w:name w:val="Hyperlink"/>
    <w:uiPriority w:val="99"/>
    <w:rsid w:val="00146769"/>
    <w:rPr>
      <w:rFonts w:cs="Times New Roman"/>
      <w:color w:val="0000FF"/>
      <w:u w:val="single"/>
    </w:rPr>
  </w:style>
  <w:style w:type="character" w:styleId="HTML-staaszeroko">
    <w:name w:val="HTML Typewriter"/>
    <w:uiPriority w:val="99"/>
    <w:rsid w:val="00146769"/>
    <w:rPr>
      <w:rFonts w:ascii="Arial Unicode MS" w:eastAsia="Arial Unicode MS" w:hAnsi="Arial Unicode MS" w:cs="Times New Roman"/>
      <w:sz w:val="20"/>
    </w:rPr>
  </w:style>
  <w:style w:type="character" w:customStyle="1" w:styleId="TekstdymkaZnak">
    <w:name w:val="Tekst dymka Znak"/>
    <w:uiPriority w:val="99"/>
    <w:rsid w:val="00146769"/>
    <w:rPr>
      <w:rFonts w:ascii="Tahoma" w:hAnsi="Tahoma"/>
      <w:sz w:val="16"/>
    </w:rPr>
  </w:style>
  <w:style w:type="character" w:customStyle="1" w:styleId="Odwoaniedokomentarza1">
    <w:name w:val="Odwołanie do komentarza1"/>
    <w:uiPriority w:val="99"/>
    <w:rsid w:val="00146769"/>
    <w:rPr>
      <w:sz w:val="16"/>
    </w:rPr>
  </w:style>
  <w:style w:type="character" w:customStyle="1" w:styleId="TekstkomentarzaZnak">
    <w:name w:val="Tekst komentarza Znak"/>
    <w:uiPriority w:val="99"/>
    <w:rsid w:val="00146769"/>
    <w:rPr>
      <w:rFonts w:eastAsia="Times New Roman"/>
      <w:color w:val="C2D69B"/>
    </w:rPr>
  </w:style>
  <w:style w:type="character" w:customStyle="1" w:styleId="TematkomentarzaZnak">
    <w:name w:val="Temat komentarza Znak"/>
    <w:uiPriority w:val="99"/>
    <w:rsid w:val="00146769"/>
    <w:rPr>
      <w:rFonts w:eastAsia="Times New Roman"/>
      <w:b/>
      <w:color w:val="C2D69B"/>
    </w:rPr>
  </w:style>
  <w:style w:type="character" w:customStyle="1" w:styleId="PlainTextChar">
    <w:name w:val="Plain Text Char"/>
    <w:uiPriority w:val="99"/>
    <w:locked/>
    <w:rsid w:val="00146769"/>
    <w:rPr>
      <w:rFonts w:ascii="Courier New" w:hAnsi="Courier New"/>
    </w:rPr>
  </w:style>
  <w:style w:type="character" w:customStyle="1" w:styleId="TekstpodstawowyZnak">
    <w:name w:val="Tekst podstawowy Znak"/>
    <w:uiPriority w:val="99"/>
    <w:rsid w:val="00146769"/>
    <w:rPr>
      <w:sz w:val="24"/>
    </w:rPr>
  </w:style>
  <w:style w:type="character" w:customStyle="1" w:styleId="TekstpodstawowywcityZnak">
    <w:name w:val="Tekst podstawowy wcięty Znak"/>
    <w:uiPriority w:val="99"/>
    <w:rsid w:val="00146769"/>
    <w:rPr>
      <w:sz w:val="24"/>
    </w:rPr>
  </w:style>
  <w:style w:type="character" w:customStyle="1" w:styleId="Tekstpodstawowywcity2Znak">
    <w:name w:val="Tekst podstawowy wcięty 2 Znak"/>
    <w:uiPriority w:val="99"/>
    <w:rsid w:val="00146769"/>
    <w:rPr>
      <w:sz w:val="24"/>
    </w:rPr>
  </w:style>
  <w:style w:type="character" w:customStyle="1" w:styleId="TekstprzypisukocowegoZnak">
    <w:name w:val="Tekst przypisu końcowego Znak"/>
    <w:uiPriority w:val="99"/>
    <w:rsid w:val="00146769"/>
  </w:style>
  <w:style w:type="character" w:customStyle="1" w:styleId="Znakiprzypiswkocowych">
    <w:name w:val="Znaki przypisów końcowych"/>
    <w:uiPriority w:val="99"/>
    <w:rsid w:val="00146769"/>
    <w:rPr>
      <w:vertAlign w:val="superscript"/>
    </w:rPr>
  </w:style>
  <w:style w:type="character" w:customStyle="1" w:styleId="ZnakZnak7">
    <w:name w:val="Znak Znak7"/>
    <w:uiPriority w:val="99"/>
    <w:rsid w:val="00146769"/>
    <w:rPr>
      <w:sz w:val="24"/>
      <w:lang w:val="pl-PL" w:eastAsia="ar-SA" w:bidi="ar-SA"/>
    </w:rPr>
  </w:style>
  <w:style w:type="character" w:customStyle="1" w:styleId="Znakinumeracji">
    <w:name w:val="Znaki numeracji"/>
    <w:uiPriority w:val="99"/>
    <w:rsid w:val="00146769"/>
  </w:style>
  <w:style w:type="paragraph" w:customStyle="1" w:styleId="Nagwek10">
    <w:name w:val="Nagłówek1"/>
    <w:basedOn w:val="Normalny"/>
    <w:next w:val="Tekstpodstawowy"/>
    <w:uiPriority w:val="99"/>
    <w:rsid w:val="00146769"/>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146769"/>
    <w:pPr>
      <w:spacing w:after="120"/>
    </w:pPr>
    <w:rPr>
      <w:rFonts w:eastAsia="Calibri"/>
      <w:lang w:val="x-none"/>
    </w:rPr>
  </w:style>
  <w:style w:type="character" w:customStyle="1" w:styleId="TekstpodstawowyZnak1">
    <w:name w:val="Tekst podstawowy Znak1"/>
    <w:link w:val="Tekstpodstawowy"/>
    <w:uiPriority w:val="99"/>
    <w:locked/>
    <w:rsid w:val="00146769"/>
    <w:rPr>
      <w:rFonts w:ascii="Times New Roman" w:hAnsi="Times New Roman" w:cs="Times New Roman"/>
      <w:sz w:val="24"/>
      <w:szCs w:val="24"/>
      <w:lang w:eastAsia="ar-SA" w:bidi="ar-SA"/>
    </w:rPr>
  </w:style>
  <w:style w:type="paragraph" w:styleId="Lista">
    <w:name w:val="List"/>
    <w:basedOn w:val="Tekstpodstawowy"/>
    <w:uiPriority w:val="99"/>
    <w:rsid w:val="00146769"/>
    <w:rPr>
      <w:rFonts w:cs="Tahoma"/>
    </w:rPr>
  </w:style>
  <w:style w:type="paragraph" w:customStyle="1" w:styleId="Podpis1">
    <w:name w:val="Podpis1"/>
    <w:basedOn w:val="Normalny"/>
    <w:uiPriority w:val="99"/>
    <w:rsid w:val="00146769"/>
    <w:pPr>
      <w:suppressLineNumbers/>
      <w:spacing w:before="120" w:after="120"/>
    </w:pPr>
    <w:rPr>
      <w:rFonts w:cs="Tahoma"/>
      <w:i/>
      <w:iCs/>
    </w:rPr>
  </w:style>
  <w:style w:type="paragraph" w:customStyle="1" w:styleId="Indeks">
    <w:name w:val="Indeks"/>
    <w:basedOn w:val="Normalny"/>
    <w:uiPriority w:val="99"/>
    <w:rsid w:val="00146769"/>
    <w:pPr>
      <w:suppressLineNumbers/>
    </w:pPr>
    <w:rPr>
      <w:rFonts w:cs="Tahoma"/>
    </w:rPr>
  </w:style>
  <w:style w:type="paragraph" w:styleId="Nagwek">
    <w:name w:val="header"/>
    <w:basedOn w:val="Normalny"/>
    <w:link w:val="NagwekZnak"/>
    <w:uiPriority w:val="99"/>
    <w:rsid w:val="00146769"/>
    <w:pPr>
      <w:tabs>
        <w:tab w:val="center" w:pos="4536"/>
        <w:tab w:val="right" w:pos="9072"/>
      </w:tabs>
    </w:pPr>
    <w:rPr>
      <w:rFonts w:eastAsia="Calibri"/>
      <w:lang w:val="x-none"/>
    </w:rPr>
  </w:style>
  <w:style w:type="character" w:customStyle="1" w:styleId="NagwekZnak">
    <w:name w:val="Nagłówek Znak"/>
    <w:link w:val="Nagwek"/>
    <w:uiPriority w:val="99"/>
    <w:locked/>
    <w:rsid w:val="00146769"/>
    <w:rPr>
      <w:rFonts w:ascii="Times New Roman" w:hAnsi="Times New Roman" w:cs="Times New Roman"/>
      <w:sz w:val="24"/>
      <w:szCs w:val="24"/>
      <w:lang w:eastAsia="ar-SA" w:bidi="ar-SA"/>
    </w:rPr>
  </w:style>
  <w:style w:type="paragraph" w:styleId="Stopka">
    <w:name w:val="footer"/>
    <w:basedOn w:val="Normalny"/>
    <w:link w:val="StopkaZnak"/>
    <w:uiPriority w:val="99"/>
    <w:rsid w:val="00146769"/>
    <w:pPr>
      <w:tabs>
        <w:tab w:val="center" w:pos="4536"/>
        <w:tab w:val="right" w:pos="9072"/>
      </w:tabs>
    </w:pPr>
    <w:rPr>
      <w:rFonts w:eastAsia="Calibri"/>
      <w:lang w:val="x-none"/>
    </w:rPr>
  </w:style>
  <w:style w:type="character" w:customStyle="1" w:styleId="StopkaZnak">
    <w:name w:val="Stopka Znak"/>
    <w:link w:val="Stopka"/>
    <w:uiPriority w:val="99"/>
    <w:locked/>
    <w:rsid w:val="00146769"/>
    <w:rPr>
      <w:rFonts w:ascii="Times New Roman" w:hAnsi="Times New Roman" w:cs="Times New Roman"/>
      <w:sz w:val="24"/>
      <w:szCs w:val="24"/>
      <w:lang w:eastAsia="ar-SA" w:bidi="ar-SA"/>
    </w:rPr>
  </w:style>
  <w:style w:type="paragraph" w:customStyle="1" w:styleId="pkt">
    <w:name w:val="pkt"/>
    <w:basedOn w:val="Normalny"/>
    <w:uiPriority w:val="99"/>
    <w:rsid w:val="00146769"/>
    <w:pPr>
      <w:spacing w:before="60" w:after="60"/>
      <w:ind w:left="851" w:hanging="295"/>
      <w:jc w:val="both"/>
    </w:pPr>
    <w:rPr>
      <w:szCs w:val="20"/>
    </w:rPr>
  </w:style>
  <w:style w:type="paragraph" w:styleId="Tytu">
    <w:name w:val="Title"/>
    <w:basedOn w:val="Normalny"/>
    <w:next w:val="Normalny"/>
    <w:link w:val="TytuZnak"/>
    <w:uiPriority w:val="99"/>
    <w:qFormat/>
    <w:rsid w:val="00146769"/>
    <w:pPr>
      <w:spacing w:before="240" w:after="60"/>
      <w:jc w:val="center"/>
    </w:pPr>
    <w:rPr>
      <w:rFonts w:eastAsia="Calibri" w:cs="Arial"/>
      <w:b/>
      <w:bCs/>
      <w:kern w:val="1"/>
      <w:sz w:val="32"/>
      <w:szCs w:val="32"/>
      <w:lang w:val="x-none"/>
    </w:rPr>
  </w:style>
  <w:style w:type="character" w:customStyle="1" w:styleId="TytuZnak">
    <w:name w:val="Tytuł Znak"/>
    <w:link w:val="Tytu"/>
    <w:uiPriority w:val="99"/>
    <w:locked/>
    <w:rsid w:val="00146769"/>
    <w:rPr>
      <w:rFonts w:ascii="Times New Roman" w:hAnsi="Times New Roman" w:cs="Arial"/>
      <w:b/>
      <w:bCs/>
      <w:kern w:val="1"/>
      <w:sz w:val="32"/>
      <w:szCs w:val="32"/>
      <w:lang w:eastAsia="ar-SA" w:bidi="ar-SA"/>
    </w:rPr>
  </w:style>
  <w:style w:type="paragraph" w:styleId="Podtytu">
    <w:name w:val="Subtitle"/>
    <w:basedOn w:val="Nagwek10"/>
    <w:next w:val="Tekstpodstawowy"/>
    <w:link w:val="PodtytuZnak"/>
    <w:uiPriority w:val="99"/>
    <w:qFormat/>
    <w:rsid w:val="00146769"/>
    <w:pPr>
      <w:jc w:val="center"/>
    </w:pPr>
    <w:rPr>
      <w:i/>
      <w:iCs/>
      <w:lang w:val="x-none"/>
    </w:rPr>
  </w:style>
  <w:style w:type="character" w:customStyle="1" w:styleId="PodtytuZnak">
    <w:name w:val="Podtytuł Znak"/>
    <w:link w:val="Podtytu"/>
    <w:uiPriority w:val="99"/>
    <w:locked/>
    <w:rsid w:val="00146769"/>
    <w:rPr>
      <w:rFonts w:ascii="Arial" w:eastAsia="MS Mincho" w:hAnsi="Arial" w:cs="Tahoma"/>
      <w:i/>
      <w:iCs/>
      <w:sz w:val="28"/>
      <w:szCs w:val="28"/>
      <w:lang w:eastAsia="ar-SA" w:bidi="ar-SA"/>
    </w:rPr>
  </w:style>
  <w:style w:type="paragraph" w:styleId="Tekstpodstawowywcity">
    <w:name w:val="Body Text Indent"/>
    <w:basedOn w:val="Normalny"/>
    <w:link w:val="TekstpodstawowywcityZnak1"/>
    <w:uiPriority w:val="99"/>
    <w:rsid w:val="00146769"/>
    <w:pPr>
      <w:spacing w:after="120"/>
      <w:ind w:left="283"/>
    </w:pPr>
    <w:rPr>
      <w:rFonts w:eastAsia="Calibri"/>
      <w:lang w:val="x-none"/>
    </w:rPr>
  </w:style>
  <w:style w:type="character" w:customStyle="1" w:styleId="TekstpodstawowywcityZnak1">
    <w:name w:val="Tekst podstawowy wcięty Znak1"/>
    <w:link w:val="Tekstpodstawowywcity"/>
    <w:uiPriority w:val="99"/>
    <w:locked/>
    <w:rsid w:val="00146769"/>
    <w:rPr>
      <w:rFonts w:ascii="Times New Roman" w:hAnsi="Times New Roman" w:cs="Times New Roman"/>
      <w:sz w:val="24"/>
      <w:szCs w:val="24"/>
      <w:lang w:eastAsia="ar-SA" w:bidi="ar-SA"/>
    </w:rPr>
  </w:style>
  <w:style w:type="paragraph" w:customStyle="1" w:styleId="Tekstpodstawowy31">
    <w:name w:val="Tekst podstawowy 31"/>
    <w:basedOn w:val="Normalny"/>
    <w:uiPriority w:val="99"/>
    <w:rsid w:val="00146769"/>
    <w:pPr>
      <w:jc w:val="both"/>
    </w:pPr>
  </w:style>
  <w:style w:type="paragraph" w:customStyle="1" w:styleId="Tekstpodstawowy21">
    <w:name w:val="Tekst podstawowy 21"/>
    <w:basedOn w:val="Normalny"/>
    <w:uiPriority w:val="99"/>
    <w:rsid w:val="00146769"/>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146769"/>
    <w:pPr>
      <w:tabs>
        <w:tab w:val="left" w:pos="786"/>
      </w:tabs>
      <w:ind w:left="360" w:hanging="360"/>
      <w:jc w:val="both"/>
    </w:pPr>
  </w:style>
  <w:style w:type="paragraph" w:customStyle="1" w:styleId="Zwykytekst1">
    <w:name w:val="Zwykły tekst1"/>
    <w:basedOn w:val="Normalny"/>
    <w:uiPriority w:val="99"/>
    <w:rsid w:val="00146769"/>
    <w:rPr>
      <w:rFonts w:ascii="Courier New" w:hAnsi="Courier New" w:cs="Courier New"/>
      <w:sz w:val="20"/>
      <w:szCs w:val="20"/>
    </w:rPr>
  </w:style>
  <w:style w:type="paragraph" w:styleId="Tekstdymka">
    <w:name w:val="Balloon Text"/>
    <w:basedOn w:val="Normalny"/>
    <w:link w:val="TekstdymkaZnak1"/>
    <w:uiPriority w:val="99"/>
    <w:rsid w:val="00146769"/>
    <w:rPr>
      <w:rFonts w:ascii="Tahoma" w:eastAsia="Calibri" w:hAnsi="Tahoma" w:cs="Tahoma"/>
      <w:sz w:val="16"/>
      <w:szCs w:val="16"/>
      <w:lang w:val="x-none"/>
    </w:rPr>
  </w:style>
  <w:style w:type="character" w:customStyle="1" w:styleId="TekstdymkaZnak1">
    <w:name w:val="Tekst dymka Znak1"/>
    <w:link w:val="Tekstdymka"/>
    <w:uiPriority w:val="99"/>
    <w:locked/>
    <w:rsid w:val="00146769"/>
    <w:rPr>
      <w:rFonts w:ascii="Tahoma" w:hAnsi="Tahoma" w:cs="Tahoma"/>
      <w:sz w:val="16"/>
      <w:szCs w:val="16"/>
      <w:lang w:eastAsia="ar-SA" w:bidi="ar-SA"/>
    </w:rPr>
  </w:style>
  <w:style w:type="paragraph" w:customStyle="1" w:styleId="WW-Tekstpodstawowy2">
    <w:name w:val="WW-Tekst podstawowy 2"/>
    <w:basedOn w:val="Normalny"/>
    <w:uiPriority w:val="99"/>
    <w:rsid w:val="00146769"/>
    <w:pPr>
      <w:widowControl w:val="0"/>
      <w:jc w:val="both"/>
    </w:pPr>
    <w:rPr>
      <w:rFonts w:ascii="MS Sans Serif" w:hAnsi="MS Sans Serif"/>
      <w:szCs w:val="20"/>
    </w:rPr>
  </w:style>
  <w:style w:type="paragraph" w:customStyle="1" w:styleId="Default">
    <w:name w:val="Default"/>
    <w:uiPriority w:val="99"/>
    <w:rsid w:val="00146769"/>
    <w:pPr>
      <w:suppressAutoHyphens/>
      <w:autoSpaceDE w:val="0"/>
    </w:pPr>
    <w:rPr>
      <w:rFonts w:eastAsia="Times New Roman" w:cs="Calibri"/>
      <w:color w:val="000000"/>
      <w:sz w:val="24"/>
      <w:szCs w:val="24"/>
      <w:lang w:eastAsia="ar-SA"/>
    </w:rPr>
  </w:style>
  <w:style w:type="paragraph" w:customStyle="1" w:styleId="Tekstkomentarza1">
    <w:name w:val="Tekst komentarza1"/>
    <w:basedOn w:val="Normalny"/>
    <w:uiPriority w:val="99"/>
    <w:rsid w:val="00146769"/>
    <w:pPr>
      <w:ind w:hanging="425"/>
    </w:pPr>
    <w:rPr>
      <w:color w:val="C2D69B"/>
      <w:sz w:val="20"/>
      <w:szCs w:val="20"/>
    </w:rPr>
  </w:style>
  <w:style w:type="paragraph" w:styleId="Tekstkomentarza">
    <w:name w:val="annotation text"/>
    <w:basedOn w:val="Normalny"/>
    <w:link w:val="TekstkomentarzaZnak1"/>
    <w:uiPriority w:val="99"/>
    <w:semiHidden/>
    <w:rsid w:val="00146769"/>
    <w:rPr>
      <w:rFonts w:eastAsia="Calibri"/>
      <w:sz w:val="20"/>
      <w:szCs w:val="20"/>
      <w:lang w:val="x-none"/>
    </w:rPr>
  </w:style>
  <w:style w:type="character" w:customStyle="1" w:styleId="TekstkomentarzaZnak1">
    <w:name w:val="Tekst komentarza Znak1"/>
    <w:link w:val="Tekstkomentarza"/>
    <w:uiPriority w:val="99"/>
    <w:semiHidden/>
    <w:locked/>
    <w:rsid w:val="00146769"/>
    <w:rPr>
      <w:rFonts w:ascii="Times New Roman" w:hAnsi="Times New Roman" w:cs="Times New Roman"/>
      <w:sz w:val="20"/>
      <w:szCs w:val="20"/>
      <w:lang w:eastAsia="ar-SA" w:bidi="ar-SA"/>
    </w:rPr>
  </w:style>
  <w:style w:type="paragraph" w:styleId="Tematkomentarza">
    <w:name w:val="annotation subject"/>
    <w:basedOn w:val="Tekstkomentarza1"/>
    <w:next w:val="Tekstkomentarza1"/>
    <w:link w:val="TematkomentarzaZnak1"/>
    <w:uiPriority w:val="99"/>
    <w:rsid w:val="00146769"/>
    <w:pPr>
      <w:ind w:firstLine="0"/>
    </w:pPr>
    <w:rPr>
      <w:rFonts w:eastAsia="Calibri"/>
      <w:b/>
      <w:bCs/>
      <w:color w:val="auto"/>
      <w:lang w:val="x-none"/>
    </w:rPr>
  </w:style>
  <w:style w:type="character" w:customStyle="1" w:styleId="TematkomentarzaZnak1">
    <w:name w:val="Temat komentarza Znak1"/>
    <w:link w:val="Tematkomentarza"/>
    <w:uiPriority w:val="99"/>
    <w:locked/>
    <w:rsid w:val="00146769"/>
    <w:rPr>
      <w:rFonts w:ascii="Times New Roman" w:hAnsi="Times New Roman" w:cs="Times New Roman"/>
      <w:b/>
      <w:bCs/>
      <w:sz w:val="20"/>
      <w:szCs w:val="20"/>
      <w:lang w:eastAsia="ar-SA" w:bidi="ar-SA"/>
    </w:rPr>
  </w:style>
  <w:style w:type="paragraph" w:customStyle="1" w:styleId="Akapitzlist1">
    <w:name w:val="Akapit z listą1"/>
    <w:basedOn w:val="Normalny"/>
    <w:uiPriority w:val="99"/>
    <w:rsid w:val="00146769"/>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146769"/>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146769"/>
    <w:pPr>
      <w:spacing w:line="480" w:lineRule="auto"/>
      <w:ind w:left="720" w:hanging="425"/>
    </w:pPr>
    <w:rPr>
      <w:color w:val="C2D69B"/>
    </w:rPr>
  </w:style>
  <w:style w:type="paragraph" w:customStyle="1" w:styleId="ListParagraph1">
    <w:name w:val="List Paragraph1"/>
    <w:basedOn w:val="Normalny"/>
    <w:uiPriority w:val="99"/>
    <w:rsid w:val="00146769"/>
    <w:pPr>
      <w:widowControl w:val="0"/>
      <w:ind w:left="720"/>
    </w:pPr>
    <w:rPr>
      <w:rFonts w:ascii="Geneva" w:hAnsi="Geneva"/>
      <w:szCs w:val="20"/>
    </w:rPr>
  </w:style>
  <w:style w:type="paragraph" w:customStyle="1" w:styleId="BodyText21">
    <w:name w:val="Body Text 21"/>
    <w:basedOn w:val="Normalny"/>
    <w:uiPriority w:val="99"/>
    <w:rsid w:val="00146769"/>
    <w:pPr>
      <w:widowControl w:val="0"/>
      <w:jc w:val="both"/>
    </w:pPr>
    <w:rPr>
      <w:rFonts w:ascii="MS Sans Serif" w:hAnsi="MS Sans Serif"/>
      <w:szCs w:val="20"/>
    </w:rPr>
  </w:style>
  <w:style w:type="paragraph" w:customStyle="1" w:styleId="Zawartotabeli">
    <w:name w:val="Zawartość tabeli"/>
    <w:basedOn w:val="Normalny"/>
    <w:uiPriority w:val="99"/>
    <w:rsid w:val="00146769"/>
    <w:pPr>
      <w:suppressLineNumbers/>
    </w:pPr>
  </w:style>
  <w:style w:type="paragraph" w:customStyle="1" w:styleId="Nagwektabeli">
    <w:name w:val="Nagłówek tabeli"/>
    <w:basedOn w:val="Normalny"/>
    <w:uiPriority w:val="99"/>
    <w:rsid w:val="00146769"/>
    <w:pPr>
      <w:suppressLineNumbers/>
      <w:jc w:val="center"/>
    </w:pPr>
    <w:rPr>
      <w:b/>
      <w:bCs/>
    </w:rPr>
  </w:style>
  <w:style w:type="paragraph" w:styleId="Tekstprzypisukocowego">
    <w:name w:val="endnote text"/>
    <w:basedOn w:val="Normalny"/>
    <w:link w:val="TekstprzypisukocowegoZnak1"/>
    <w:uiPriority w:val="99"/>
    <w:rsid w:val="00146769"/>
    <w:rPr>
      <w:rFonts w:eastAsia="Calibri"/>
      <w:sz w:val="20"/>
      <w:szCs w:val="20"/>
      <w:lang w:val="x-none"/>
    </w:rPr>
  </w:style>
  <w:style w:type="character" w:customStyle="1" w:styleId="TekstprzypisukocowegoZnak1">
    <w:name w:val="Tekst przypisu końcowego Znak1"/>
    <w:link w:val="Tekstprzypisukocowego"/>
    <w:uiPriority w:val="99"/>
    <w:locked/>
    <w:rsid w:val="00146769"/>
    <w:rPr>
      <w:rFonts w:ascii="Times New Roman" w:hAnsi="Times New Roman" w:cs="Times New Roman"/>
      <w:sz w:val="20"/>
      <w:szCs w:val="20"/>
      <w:lang w:eastAsia="ar-SA" w:bidi="ar-SA"/>
    </w:rPr>
  </w:style>
  <w:style w:type="paragraph" w:styleId="Akapitzlist">
    <w:name w:val="List Paragraph"/>
    <w:basedOn w:val="Normalny"/>
    <w:uiPriority w:val="34"/>
    <w:qFormat/>
    <w:rsid w:val="00146769"/>
    <w:pPr>
      <w:ind w:left="708"/>
    </w:pPr>
  </w:style>
  <w:style w:type="character" w:styleId="Odwoaniedokomentarza">
    <w:name w:val="annotation reference"/>
    <w:uiPriority w:val="99"/>
    <w:semiHidden/>
    <w:rsid w:val="00146769"/>
    <w:rPr>
      <w:rFonts w:cs="Times New Roman"/>
      <w:sz w:val="16"/>
    </w:rPr>
  </w:style>
  <w:style w:type="paragraph" w:styleId="Zwykytekst">
    <w:name w:val="Plain Text"/>
    <w:basedOn w:val="Normalny"/>
    <w:link w:val="ZwykytekstZnak"/>
    <w:uiPriority w:val="99"/>
    <w:rsid w:val="00146769"/>
    <w:pPr>
      <w:suppressAutoHyphens w:val="0"/>
    </w:pPr>
    <w:rPr>
      <w:rFonts w:ascii="Courier New" w:eastAsia="Calibri" w:hAnsi="Courier New"/>
      <w:sz w:val="20"/>
      <w:szCs w:val="20"/>
      <w:lang w:val="x-none" w:eastAsia="pl-PL"/>
    </w:rPr>
  </w:style>
  <w:style w:type="character" w:customStyle="1" w:styleId="PlainTextChar1">
    <w:name w:val="Plain Text Char1"/>
    <w:uiPriority w:val="99"/>
    <w:semiHidden/>
    <w:locked/>
    <w:rsid w:val="00146769"/>
    <w:rPr>
      <w:rFonts w:ascii="Courier New" w:hAnsi="Courier New" w:cs="Times New Roman"/>
      <w:sz w:val="20"/>
      <w:lang w:eastAsia="ar-SA" w:bidi="ar-SA"/>
    </w:rPr>
  </w:style>
  <w:style w:type="character" w:customStyle="1" w:styleId="ZwykytekstZnak">
    <w:name w:val="Zwykły tekst Znak"/>
    <w:link w:val="Zwykytekst"/>
    <w:uiPriority w:val="99"/>
    <w:locked/>
    <w:rsid w:val="00146769"/>
    <w:rPr>
      <w:rFonts w:ascii="Courier New" w:hAnsi="Courier New" w:cs="Times New Roman"/>
      <w:sz w:val="20"/>
      <w:szCs w:val="20"/>
      <w:lang w:eastAsia="pl-PL"/>
    </w:rPr>
  </w:style>
  <w:style w:type="character" w:styleId="Odwoanieprzypisukocowego">
    <w:name w:val="endnote reference"/>
    <w:uiPriority w:val="99"/>
    <w:semiHidden/>
    <w:rsid w:val="00146769"/>
    <w:rPr>
      <w:rFonts w:cs="Times New Roman"/>
      <w:vertAlign w:val="superscript"/>
    </w:rPr>
  </w:style>
  <w:style w:type="paragraph" w:customStyle="1" w:styleId="zmart2">
    <w:name w:val="zm art2"/>
    <w:basedOn w:val="Normalny"/>
    <w:uiPriority w:val="99"/>
    <w:rsid w:val="00146769"/>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146769"/>
    <w:pPr>
      <w:spacing w:after="120" w:line="480" w:lineRule="auto"/>
    </w:pPr>
    <w:rPr>
      <w:rFonts w:eastAsia="Calibri"/>
      <w:lang w:val="x-none"/>
    </w:rPr>
  </w:style>
  <w:style w:type="character" w:customStyle="1" w:styleId="Tekstpodstawowy2Znak">
    <w:name w:val="Tekst podstawowy 2 Znak"/>
    <w:link w:val="Tekstpodstawowy2"/>
    <w:uiPriority w:val="99"/>
    <w:locked/>
    <w:rsid w:val="00146769"/>
    <w:rPr>
      <w:rFonts w:ascii="Times New Roman" w:hAnsi="Times New Roman" w:cs="Times New Roman"/>
      <w:sz w:val="24"/>
      <w:szCs w:val="24"/>
      <w:lang w:eastAsia="ar-SA" w:bidi="ar-SA"/>
    </w:rPr>
  </w:style>
  <w:style w:type="paragraph" w:customStyle="1" w:styleId="UmowaStandardowy">
    <w:name w:val="Umowa Standardowy"/>
    <w:basedOn w:val="Normalny"/>
    <w:uiPriority w:val="99"/>
    <w:rsid w:val="0014676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146769"/>
    <w:pPr>
      <w:spacing w:after="120"/>
    </w:pPr>
    <w:rPr>
      <w:rFonts w:eastAsia="Calibri"/>
      <w:sz w:val="16"/>
      <w:szCs w:val="16"/>
      <w:lang w:val="x-none"/>
    </w:rPr>
  </w:style>
  <w:style w:type="character" w:customStyle="1" w:styleId="Tekstpodstawowy3Znak">
    <w:name w:val="Tekst podstawowy 3 Znak"/>
    <w:link w:val="Tekstpodstawowy3"/>
    <w:uiPriority w:val="99"/>
    <w:locked/>
    <w:rsid w:val="00146769"/>
    <w:rPr>
      <w:rFonts w:ascii="Times New Roman" w:hAnsi="Times New Roman" w:cs="Times New Roman"/>
      <w:sz w:val="16"/>
      <w:szCs w:val="16"/>
      <w:lang w:eastAsia="ar-SA" w:bidi="ar-SA"/>
    </w:rPr>
  </w:style>
  <w:style w:type="paragraph" w:styleId="Tekstpodstawowywcity2">
    <w:name w:val="Body Text Indent 2"/>
    <w:basedOn w:val="Normalny"/>
    <w:link w:val="Tekstpodstawowywcity2Znak1"/>
    <w:uiPriority w:val="99"/>
    <w:rsid w:val="00146769"/>
    <w:pPr>
      <w:spacing w:after="120" w:line="480" w:lineRule="auto"/>
      <w:ind w:left="283"/>
    </w:pPr>
    <w:rPr>
      <w:rFonts w:eastAsia="Calibri"/>
      <w:lang w:val="x-none"/>
    </w:rPr>
  </w:style>
  <w:style w:type="character" w:customStyle="1" w:styleId="Tekstpodstawowywcity2Znak1">
    <w:name w:val="Tekst podstawowy wcięty 2 Znak1"/>
    <w:link w:val="Tekstpodstawowywcity2"/>
    <w:uiPriority w:val="99"/>
    <w:locked/>
    <w:rsid w:val="00146769"/>
    <w:rPr>
      <w:rFonts w:ascii="Times New Roman" w:hAnsi="Times New Roman" w:cs="Times New Roman"/>
      <w:sz w:val="24"/>
      <w:szCs w:val="24"/>
      <w:lang w:eastAsia="ar-SA" w:bidi="ar-SA"/>
    </w:rPr>
  </w:style>
  <w:style w:type="character" w:styleId="Numerstrony">
    <w:name w:val="page number"/>
    <w:uiPriority w:val="99"/>
    <w:rsid w:val="00146769"/>
    <w:rPr>
      <w:rFonts w:cs="Times New Roman"/>
    </w:rPr>
  </w:style>
  <w:style w:type="paragraph" w:styleId="Tekstprzypisudolnego">
    <w:name w:val="footnote text"/>
    <w:basedOn w:val="Normalny"/>
    <w:link w:val="TekstprzypisudolnegoZnak"/>
    <w:uiPriority w:val="99"/>
    <w:rsid w:val="00146769"/>
    <w:rPr>
      <w:rFonts w:eastAsia="Calibri"/>
      <w:sz w:val="20"/>
      <w:szCs w:val="20"/>
      <w:lang w:val="x-none"/>
    </w:rPr>
  </w:style>
  <w:style w:type="character" w:customStyle="1" w:styleId="TekstprzypisudolnegoZnak">
    <w:name w:val="Tekst przypisu dolnego Znak"/>
    <w:link w:val="Tekstprzypisudolnego"/>
    <w:uiPriority w:val="99"/>
    <w:locked/>
    <w:rsid w:val="00146769"/>
    <w:rPr>
      <w:rFonts w:ascii="Times New Roman" w:hAnsi="Times New Roman" w:cs="Times New Roman"/>
      <w:sz w:val="20"/>
      <w:szCs w:val="20"/>
      <w:lang w:eastAsia="ar-SA" w:bidi="ar-SA"/>
    </w:rPr>
  </w:style>
  <w:style w:type="character" w:styleId="Odwoanieprzypisudolnego">
    <w:name w:val="footnote reference"/>
    <w:uiPriority w:val="99"/>
    <w:rsid w:val="00146769"/>
    <w:rPr>
      <w:rFonts w:cs="Times New Roman"/>
      <w:vertAlign w:val="superscript"/>
    </w:rPr>
  </w:style>
  <w:style w:type="paragraph" w:styleId="Bezodstpw">
    <w:name w:val="No Spacing"/>
    <w:uiPriority w:val="99"/>
    <w:qFormat/>
    <w:rsid w:val="00146769"/>
    <w:rPr>
      <w:sz w:val="22"/>
      <w:szCs w:val="22"/>
      <w:lang w:eastAsia="en-US"/>
    </w:rPr>
  </w:style>
  <w:style w:type="table" w:styleId="Tabela-Siatka">
    <w:name w:val="Table Grid"/>
    <w:basedOn w:val="Standardowy"/>
    <w:uiPriority w:val="59"/>
    <w:rsid w:val="00146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uiPriority w:val="99"/>
    <w:rsid w:val="00146769"/>
    <w:rPr>
      <w:rFonts w:ascii="Tahoma" w:hAnsi="Tahoma" w:cs="Tahoma"/>
      <w:color w:val="000088"/>
      <w:sz w:val="13"/>
      <w:szCs w:val="13"/>
    </w:rPr>
  </w:style>
  <w:style w:type="character" w:customStyle="1" w:styleId="z">
    <w:name w:val="z"/>
    <w:uiPriority w:val="99"/>
    <w:rsid w:val="00146769"/>
    <w:rPr>
      <w:rFonts w:ascii="Tahoma" w:hAnsi="Tahoma" w:cs="Tahoma"/>
      <w:color w:val="000086"/>
      <w:sz w:val="13"/>
      <w:szCs w:val="13"/>
    </w:rPr>
  </w:style>
  <w:style w:type="character" w:customStyle="1" w:styleId="zd">
    <w:name w:val="zd"/>
    <w:uiPriority w:val="99"/>
    <w:rsid w:val="00146769"/>
    <w:rPr>
      <w:rFonts w:ascii="Tahoma" w:hAnsi="Tahoma" w:cs="Tahoma"/>
      <w:b/>
      <w:bCs/>
      <w:color w:val="000000"/>
      <w:sz w:val="13"/>
      <w:szCs w:val="13"/>
    </w:rPr>
  </w:style>
  <w:style w:type="paragraph" w:styleId="NormalnyWeb">
    <w:name w:val="Normal (Web)"/>
    <w:basedOn w:val="Normalny"/>
    <w:uiPriority w:val="99"/>
    <w:semiHidden/>
    <w:rsid w:val="00146769"/>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6F146C"/>
    <w:rPr>
      <w:rFonts w:ascii="Garamond" w:eastAsia="Times New Roman" w:hAnsi="Garamond"/>
      <w:sz w:val="26"/>
    </w:rPr>
  </w:style>
  <w:style w:type="paragraph" w:customStyle="1" w:styleId="normaltableau">
    <w:name w:val="normal_tableau"/>
    <w:basedOn w:val="Normalny"/>
    <w:uiPriority w:val="99"/>
    <w:rsid w:val="000907E5"/>
    <w:pPr>
      <w:suppressAutoHyphens w:val="0"/>
      <w:spacing w:before="120" w:after="120"/>
      <w:jc w:val="both"/>
    </w:pPr>
    <w:rPr>
      <w:rFonts w:ascii="Optima" w:hAnsi="Optima"/>
      <w:sz w:val="22"/>
      <w:szCs w:val="22"/>
      <w:lang w:val="en-GB" w:eastAsia="pl-PL"/>
    </w:rPr>
  </w:style>
  <w:style w:type="paragraph" w:customStyle="1" w:styleId="Tekstpodstawowy32">
    <w:name w:val="Tekst podstawowy 32"/>
    <w:basedOn w:val="Normalny"/>
    <w:uiPriority w:val="99"/>
    <w:rsid w:val="006D7EA7"/>
    <w:pPr>
      <w:suppressAutoHyphens w:val="0"/>
      <w:overflowPunct w:val="0"/>
      <w:autoSpaceDE w:val="0"/>
      <w:autoSpaceDN w:val="0"/>
      <w:adjustRightInd w:val="0"/>
      <w:jc w:val="both"/>
      <w:textAlignment w:val="baseline"/>
    </w:pPr>
    <w:rPr>
      <w:szCs w:val="20"/>
      <w:lang w:eastAsia="pl-PL"/>
    </w:rPr>
  </w:style>
  <w:style w:type="paragraph" w:customStyle="1" w:styleId="Akapitzlist2">
    <w:name w:val="Akapit z listą2"/>
    <w:basedOn w:val="Normalny"/>
    <w:uiPriority w:val="99"/>
    <w:rsid w:val="009D0C1F"/>
    <w:pPr>
      <w:widowControl w:val="0"/>
      <w:ind w:left="720"/>
    </w:pPr>
    <w:rPr>
      <w:rFonts w:ascii="Geneva" w:hAnsi="Geneva"/>
      <w:szCs w:val="20"/>
    </w:rPr>
  </w:style>
  <w:style w:type="paragraph" w:styleId="Poprawka">
    <w:name w:val="Revision"/>
    <w:hidden/>
    <w:uiPriority w:val="99"/>
    <w:semiHidden/>
    <w:rsid w:val="00D46001"/>
    <w:rPr>
      <w:rFonts w:ascii="Times New Roman" w:eastAsia="Times New Roman" w:hAnsi="Times New Roman"/>
      <w:sz w:val="24"/>
      <w:szCs w:val="24"/>
      <w:lang w:eastAsia="ar-SA"/>
    </w:rPr>
  </w:style>
  <w:style w:type="character" w:styleId="Uwydatnienie">
    <w:name w:val="Emphasis"/>
    <w:uiPriority w:val="20"/>
    <w:qFormat/>
    <w:locked/>
    <w:rsid w:val="00112E97"/>
    <w:rPr>
      <w:i/>
      <w:iCs/>
    </w:rPr>
  </w:style>
  <w:style w:type="paragraph" w:customStyle="1" w:styleId="Standard">
    <w:name w:val="Standard"/>
    <w:rsid w:val="00640BF1"/>
    <w:pPr>
      <w:suppressAutoHyphens/>
      <w:autoSpaceDN w:val="0"/>
      <w:spacing w:after="200" w:line="276" w:lineRule="auto"/>
      <w:textAlignment w:val="baseline"/>
    </w:pPr>
    <w:rPr>
      <w:rFonts w:eastAsia="Arial Unicode MS" w:cs="Tahoma"/>
      <w:kern w:val="3"/>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46769"/>
    <w:pPr>
      <w:suppressAutoHyphens/>
    </w:pPr>
    <w:rPr>
      <w:rFonts w:ascii="Times New Roman" w:eastAsia="Times New Roman" w:hAnsi="Times New Roman"/>
      <w:sz w:val="24"/>
      <w:szCs w:val="24"/>
      <w:lang w:eastAsia="ar-SA"/>
    </w:rPr>
  </w:style>
  <w:style w:type="paragraph" w:styleId="Nagwek1">
    <w:name w:val="heading 1"/>
    <w:basedOn w:val="Normalny"/>
    <w:next w:val="Nagwek2"/>
    <w:link w:val="Nagwek1Znak1"/>
    <w:uiPriority w:val="99"/>
    <w:qFormat/>
    <w:rsid w:val="00146769"/>
    <w:pPr>
      <w:numPr>
        <w:numId w:val="1"/>
      </w:numPr>
      <w:spacing w:before="360" w:after="120"/>
      <w:ind w:left="431" w:hanging="431"/>
      <w:outlineLvl w:val="0"/>
    </w:pPr>
    <w:rPr>
      <w:rFonts w:eastAsia="Calibri"/>
      <w:b/>
      <w:bCs/>
      <w:caps/>
      <w:kern w:val="1"/>
      <w:lang w:val="x-none"/>
    </w:rPr>
  </w:style>
  <w:style w:type="paragraph" w:styleId="Nagwek2">
    <w:name w:val="heading 2"/>
    <w:basedOn w:val="Normalny"/>
    <w:next w:val="Tekstpodstawowy"/>
    <w:link w:val="Nagwek2Znak1"/>
    <w:uiPriority w:val="99"/>
    <w:qFormat/>
    <w:rsid w:val="00146769"/>
    <w:pPr>
      <w:numPr>
        <w:ilvl w:val="1"/>
        <w:numId w:val="1"/>
      </w:numPr>
      <w:jc w:val="both"/>
      <w:outlineLvl w:val="1"/>
    </w:pPr>
    <w:rPr>
      <w:rFonts w:eastAsia="Calibri"/>
      <w:bCs/>
      <w:iCs/>
      <w:color w:val="000000"/>
      <w:lang w:val="x-none"/>
    </w:rPr>
  </w:style>
  <w:style w:type="paragraph" w:styleId="Nagwek3">
    <w:name w:val="heading 3"/>
    <w:basedOn w:val="Normalny"/>
    <w:next w:val="Tekstpodstawowy"/>
    <w:link w:val="Nagwek3Znak"/>
    <w:uiPriority w:val="99"/>
    <w:qFormat/>
    <w:rsid w:val="00146769"/>
    <w:pPr>
      <w:tabs>
        <w:tab w:val="left" w:pos="900"/>
      </w:tabs>
      <w:jc w:val="both"/>
      <w:outlineLvl w:val="2"/>
    </w:pPr>
    <w:rPr>
      <w:rFonts w:eastAsia="Calibri"/>
      <w:bCs/>
      <w:lang w:val="x-none"/>
    </w:rPr>
  </w:style>
  <w:style w:type="paragraph" w:styleId="Nagwek4">
    <w:name w:val="heading 4"/>
    <w:basedOn w:val="Normalny"/>
    <w:next w:val="Tekstpodstawowy"/>
    <w:link w:val="Nagwek4Znak"/>
    <w:uiPriority w:val="99"/>
    <w:qFormat/>
    <w:rsid w:val="00146769"/>
    <w:pPr>
      <w:keepNext/>
      <w:numPr>
        <w:ilvl w:val="3"/>
        <w:numId w:val="1"/>
      </w:numPr>
      <w:tabs>
        <w:tab w:val="left" w:pos="2162"/>
      </w:tabs>
      <w:spacing w:before="60" w:after="60"/>
      <w:ind w:left="902" w:firstLine="0"/>
      <w:outlineLvl w:val="3"/>
    </w:pPr>
    <w:rPr>
      <w:rFonts w:eastAsia="Calibri"/>
      <w:bCs/>
      <w:lang w:val="x-none"/>
    </w:rPr>
  </w:style>
  <w:style w:type="paragraph" w:styleId="Nagwek5">
    <w:name w:val="heading 5"/>
    <w:basedOn w:val="Normalny"/>
    <w:next w:val="Normalny"/>
    <w:link w:val="Nagwek5Znak"/>
    <w:uiPriority w:val="99"/>
    <w:qFormat/>
    <w:rsid w:val="00146769"/>
    <w:pPr>
      <w:numPr>
        <w:ilvl w:val="4"/>
        <w:numId w:val="1"/>
      </w:numPr>
      <w:spacing w:before="240" w:after="60"/>
      <w:outlineLvl w:val="4"/>
    </w:pPr>
    <w:rPr>
      <w:rFonts w:eastAsia="Calibri"/>
      <w:b/>
      <w:bCs/>
      <w:i/>
      <w:iCs/>
      <w:sz w:val="26"/>
      <w:szCs w:val="26"/>
      <w:lang w:val="x-none"/>
    </w:rPr>
  </w:style>
  <w:style w:type="paragraph" w:styleId="Nagwek6">
    <w:name w:val="heading 6"/>
    <w:basedOn w:val="Normalny"/>
    <w:next w:val="Normalny"/>
    <w:link w:val="Nagwek6Znak"/>
    <w:uiPriority w:val="99"/>
    <w:qFormat/>
    <w:rsid w:val="00146769"/>
    <w:pPr>
      <w:numPr>
        <w:ilvl w:val="5"/>
        <w:numId w:val="1"/>
      </w:numPr>
      <w:spacing w:before="240" w:after="60"/>
      <w:outlineLvl w:val="5"/>
    </w:pPr>
    <w:rPr>
      <w:rFonts w:eastAsia="Calibri"/>
      <w:b/>
      <w:bCs/>
      <w:sz w:val="20"/>
      <w:szCs w:val="20"/>
      <w:lang w:val="x-none"/>
    </w:rPr>
  </w:style>
  <w:style w:type="paragraph" w:styleId="Nagwek7">
    <w:name w:val="heading 7"/>
    <w:basedOn w:val="Normalny"/>
    <w:next w:val="Normalny"/>
    <w:link w:val="Nagwek7Znak"/>
    <w:uiPriority w:val="99"/>
    <w:qFormat/>
    <w:rsid w:val="00146769"/>
    <w:pPr>
      <w:numPr>
        <w:ilvl w:val="6"/>
        <w:numId w:val="1"/>
      </w:numPr>
      <w:spacing w:before="240" w:after="60"/>
      <w:outlineLvl w:val="6"/>
    </w:pPr>
    <w:rPr>
      <w:rFonts w:eastAsia="Calibri"/>
      <w:lang w:val="x-none"/>
    </w:rPr>
  </w:style>
  <w:style w:type="paragraph" w:styleId="Nagwek8">
    <w:name w:val="heading 8"/>
    <w:basedOn w:val="Normalny"/>
    <w:next w:val="Normalny"/>
    <w:link w:val="Nagwek8Znak"/>
    <w:uiPriority w:val="99"/>
    <w:qFormat/>
    <w:rsid w:val="00146769"/>
    <w:pPr>
      <w:numPr>
        <w:ilvl w:val="7"/>
        <w:numId w:val="1"/>
      </w:numPr>
      <w:spacing w:before="240" w:after="60"/>
      <w:outlineLvl w:val="7"/>
    </w:pPr>
    <w:rPr>
      <w:rFonts w:eastAsia="Calibri"/>
      <w:i/>
      <w:iCs/>
      <w:lang w:val="x-none"/>
    </w:rPr>
  </w:style>
  <w:style w:type="paragraph" w:styleId="Nagwek9">
    <w:name w:val="heading 9"/>
    <w:basedOn w:val="Normalny"/>
    <w:next w:val="Normalny"/>
    <w:link w:val="Nagwek9Znak"/>
    <w:uiPriority w:val="99"/>
    <w:qFormat/>
    <w:rsid w:val="00146769"/>
    <w:pPr>
      <w:numPr>
        <w:ilvl w:val="8"/>
        <w:numId w:val="1"/>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146769"/>
    <w:rPr>
      <w:rFonts w:ascii="Times New Roman" w:hAnsi="Times New Roman"/>
      <w:b/>
      <w:bCs/>
      <w:caps/>
      <w:kern w:val="1"/>
      <w:sz w:val="24"/>
      <w:szCs w:val="24"/>
      <w:lang w:val="x-none" w:eastAsia="ar-SA"/>
    </w:rPr>
  </w:style>
  <w:style w:type="character" w:customStyle="1" w:styleId="Nagwek2Znak1">
    <w:name w:val="Nagłówek 2 Znak1"/>
    <w:link w:val="Nagwek2"/>
    <w:uiPriority w:val="99"/>
    <w:locked/>
    <w:rsid w:val="00146769"/>
    <w:rPr>
      <w:rFonts w:ascii="Times New Roman" w:hAnsi="Times New Roman"/>
      <w:bCs/>
      <w:iCs/>
      <w:color w:val="000000"/>
      <w:sz w:val="24"/>
      <w:szCs w:val="24"/>
      <w:lang w:val="x-none" w:eastAsia="ar-SA"/>
    </w:rPr>
  </w:style>
  <w:style w:type="character" w:customStyle="1" w:styleId="Nagwek3Znak">
    <w:name w:val="Nagłówek 3 Znak"/>
    <w:link w:val="Nagwek3"/>
    <w:uiPriority w:val="99"/>
    <w:locked/>
    <w:rsid w:val="00146769"/>
    <w:rPr>
      <w:rFonts w:ascii="Times New Roman" w:hAnsi="Times New Roman" w:cs="Times New Roman"/>
      <w:bCs/>
      <w:sz w:val="24"/>
      <w:szCs w:val="24"/>
      <w:lang w:eastAsia="ar-SA" w:bidi="ar-SA"/>
    </w:rPr>
  </w:style>
  <w:style w:type="character" w:customStyle="1" w:styleId="Nagwek4Znak">
    <w:name w:val="Nagłówek 4 Znak"/>
    <w:link w:val="Nagwek4"/>
    <w:uiPriority w:val="99"/>
    <w:locked/>
    <w:rsid w:val="00146769"/>
    <w:rPr>
      <w:rFonts w:ascii="Times New Roman" w:hAnsi="Times New Roman"/>
      <w:bCs/>
      <w:sz w:val="24"/>
      <w:szCs w:val="24"/>
      <w:lang w:val="x-none" w:eastAsia="ar-SA"/>
    </w:rPr>
  </w:style>
  <w:style w:type="character" w:customStyle="1" w:styleId="Nagwek5Znak">
    <w:name w:val="Nagłówek 5 Znak"/>
    <w:link w:val="Nagwek5"/>
    <w:uiPriority w:val="99"/>
    <w:locked/>
    <w:rsid w:val="00146769"/>
    <w:rPr>
      <w:rFonts w:ascii="Times New Roman" w:hAnsi="Times New Roman"/>
      <w:b/>
      <w:bCs/>
      <w:i/>
      <w:iCs/>
      <w:sz w:val="26"/>
      <w:szCs w:val="26"/>
      <w:lang w:val="x-none" w:eastAsia="ar-SA"/>
    </w:rPr>
  </w:style>
  <w:style w:type="character" w:customStyle="1" w:styleId="Nagwek6Znak">
    <w:name w:val="Nagłówek 6 Znak"/>
    <w:link w:val="Nagwek6"/>
    <w:uiPriority w:val="99"/>
    <w:locked/>
    <w:rsid w:val="00146769"/>
    <w:rPr>
      <w:rFonts w:ascii="Times New Roman" w:hAnsi="Times New Roman"/>
      <w:b/>
      <w:bCs/>
      <w:lang w:val="x-none" w:eastAsia="ar-SA"/>
    </w:rPr>
  </w:style>
  <w:style w:type="character" w:customStyle="1" w:styleId="Nagwek7Znak">
    <w:name w:val="Nagłówek 7 Znak"/>
    <w:link w:val="Nagwek7"/>
    <w:uiPriority w:val="99"/>
    <w:locked/>
    <w:rsid w:val="00146769"/>
    <w:rPr>
      <w:rFonts w:ascii="Times New Roman" w:hAnsi="Times New Roman"/>
      <w:sz w:val="24"/>
      <w:szCs w:val="24"/>
      <w:lang w:val="x-none" w:eastAsia="ar-SA"/>
    </w:rPr>
  </w:style>
  <w:style w:type="character" w:customStyle="1" w:styleId="Nagwek8Znak">
    <w:name w:val="Nagłówek 8 Znak"/>
    <w:link w:val="Nagwek8"/>
    <w:uiPriority w:val="99"/>
    <w:locked/>
    <w:rsid w:val="00146769"/>
    <w:rPr>
      <w:rFonts w:ascii="Times New Roman" w:hAnsi="Times New Roman"/>
      <w:i/>
      <w:iCs/>
      <w:sz w:val="24"/>
      <w:szCs w:val="24"/>
      <w:lang w:val="x-none" w:eastAsia="ar-SA"/>
    </w:rPr>
  </w:style>
  <w:style w:type="character" w:customStyle="1" w:styleId="Nagwek9Znak">
    <w:name w:val="Nagłówek 9 Znak"/>
    <w:link w:val="Nagwek9"/>
    <w:uiPriority w:val="99"/>
    <w:locked/>
    <w:rsid w:val="00146769"/>
    <w:rPr>
      <w:rFonts w:ascii="Arial" w:hAnsi="Arial"/>
      <w:lang w:val="x-none" w:eastAsia="ar-SA"/>
    </w:rPr>
  </w:style>
  <w:style w:type="character" w:customStyle="1" w:styleId="Nagwek1Znak">
    <w:name w:val="Nagłówek 1 Znak"/>
    <w:uiPriority w:val="99"/>
    <w:rsid w:val="00146769"/>
    <w:rPr>
      <w:rFonts w:ascii="Cambria" w:hAnsi="Cambria" w:cs="Times New Roman"/>
      <w:b/>
      <w:bCs/>
      <w:color w:val="365F91"/>
      <w:sz w:val="28"/>
      <w:szCs w:val="28"/>
      <w:lang w:eastAsia="ar-SA" w:bidi="ar-SA"/>
    </w:rPr>
  </w:style>
  <w:style w:type="character" w:customStyle="1" w:styleId="Nagwek2Znak">
    <w:name w:val="Nagłówek 2 Znak"/>
    <w:uiPriority w:val="99"/>
    <w:rsid w:val="00146769"/>
    <w:rPr>
      <w:rFonts w:ascii="Cambria" w:hAnsi="Cambria" w:cs="Times New Roman"/>
      <w:b/>
      <w:bCs/>
      <w:color w:val="4F81BD"/>
      <w:sz w:val="26"/>
      <w:szCs w:val="26"/>
      <w:lang w:eastAsia="ar-SA" w:bidi="ar-SA"/>
    </w:rPr>
  </w:style>
  <w:style w:type="character" w:customStyle="1" w:styleId="WW8Num1z0">
    <w:name w:val="WW8Num1z0"/>
    <w:uiPriority w:val="99"/>
    <w:rsid w:val="00146769"/>
    <w:rPr>
      <w:sz w:val="24"/>
    </w:rPr>
  </w:style>
  <w:style w:type="character" w:customStyle="1" w:styleId="WW8Num1z3">
    <w:name w:val="WW8Num1z3"/>
    <w:uiPriority w:val="99"/>
    <w:rsid w:val="00146769"/>
    <w:rPr>
      <w:rFonts w:ascii="Symbol" w:hAnsi="Symbol"/>
    </w:rPr>
  </w:style>
  <w:style w:type="character" w:customStyle="1" w:styleId="WW8Num3z0">
    <w:name w:val="WW8Num3z0"/>
    <w:uiPriority w:val="99"/>
    <w:rsid w:val="00146769"/>
    <w:rPr>
      <w:color w:val="000000"/>
    </w:rPr>
  </w:style>
  <w:style w:type="character" w:customStyle="1" w:styleId="WW8Num6z0">
    <w:name w:val="WW8Num6z0"/>
    <w:uiPriority w:val="99"/>
    <w:rsid w:val="00146769"/>
  </w:style>
  <w:style w:type="character" w:customStyle="1" w:styleId="WW8Num7z0">
    <w:name w:val="WW8Num7z0"/>
    <w:uiPriority w:val="99"/>
    <w:rsid w:val="00146769"/>
    <w:rPr>
      <w:rFonts w:ascii="Times New Roman" w:hAnsi="Times New Roman"/>
    </w:rPr>
  </w:style>
  <w:style w:type="character" w:customStyle="1" w:styleId="WW8Num8z0">
    <w:name w:val="WW8Num8z0"/>
    <w:uiPriority w:val="99"/>
    <w:rsid w:val="00146769"/>
  </w:style>
  <w:style w:type="character" w:customStyle="1" w:styleId="WW8Num10z0">
    <w:name w:val="WW8Num10z0"/>
    <w:uiPriority w:val="99"/>
    <w:rsid w:val="00146769"/>
    <w:rPr>
      <w:rFonts w:ascii="Times New Roman" w:hAnsi="Times New Roman"/>
    </w:rPr>
  </w:style>
  <w:style w:type="character" w:customStyle="1" w:styleId="WW8Num10z1">
    <w:name w:val="WW8Num10z1"/>
    <w:uiPriority w:val="99"/>
    <w:rsid w:val="00146769"/>
    <w:rPr>
      <w:rFonts w:ascii="Times New Roman" w:hAnsi="Times New Roman"/>
    </w:rPr>
  </w:style>
  <w:style w:type="character" w:customStyle="1" w:styleId="WW8Num11z0">
    <w:name w:val="WW8Num11z0"/>
    <w:uiPriority w:val="99"/>
    <w:rsid w:val="00146769"/>
    <w:rPr>
      <w:rFonts w:ascii="Times New Roman" w:hAnsi="Times New Roman"/>
      <w:b/>
      <w:sz w:val="24"/>
    </w:rPr>
  </w:style>
  <w:style w:type="character" w:customStyle="1" w:styleId="WW8Num11z1">
    <w:name w:val="WW8Num11z1"/>
    <w:uiPriority w:val="99"/>
    <w:rsid w:val="00146769"/>
    <w:rPr>
      <w:rFonts w:ascii="Times New Roman" w:hAnsi="Times New Roman"/>
      <w:sz w:val="24"/>
    </w:rPr>
  </w:style>
  <w:style w:type="character" w:customStyle="1" w:styleId="WW8Num11z3">
    <w:name w:val="WW8Num11z3"/>
    <w:uiPriority w:val="99"/>
    <w:rsid w:val="00146769"/>
    <w:rPr>
      <w:rFonts w:ascii="Symbol" w:hAnsi="Symbol"/>
      <w:color w:val="auto"/>
      <w:sz w:val="24"/>
    </w:rPr>
  </w:style>
  <w:style w:type="character" w:customStyle="1" w:styleId="WW8Num12z0">
    <w:name w:val="WW8Num12z0"/>
    <w:uiPriority w:val="99"/>
    <w:rsid w:val="00146769"/>
  </w:style>
  <w:style w:type="character" w:customStyle="1" w:styleId="WW8Num13z0">
    <w:name w:val="WW8Num13z0"/>
    <w:uiPriority w:val="99"/>
    <w:rsid w:val="00146769"/>
  </w:style>
  <w:style w:type="character" w:customStyle="1" w:styleId="WW8Num14z0">
    <w:name w:val="WW8Num14z0"/>
    <w:uiPriority w:val="99"/>
    <w:rsid w:val="00146769"/>
    <w:rPr>
      <w:sz w:val="24"/>
    </w:rPr>
  </w:style>
  <w:style w:type="character" w:customStyle="1" w:styleId="WW8Num17z0">
    <w:name w:val="WW8Num17z0"/>
    <w:uiPriority w:val="99"/>
    <w:rsid w:val="00146769"/>
    <w:rPr>
      <w:rFonts w:ascii="Times New Roman" w:hAnsi="Times New Roman"/>
    </w:rPr>
  </w:style>
  <w:style w:type="character" w:customStyle="1" w:styleId="WW8Num18z0">
    <w:name w:val="WW8Num18z0"/>
    <w:uiPriority w:val="99"/>
    <w:rsid w:val="00146769"/>
    <w:rPr>
      <w:rFonts w:ascii="Times New Roman" w:hAnsi="Times New Roman"/>
      <w:position w:val="0"/>
      <w:sz w:val="20"/>
      <w:vertAlign w:val="baseline"/>
    </w:rPr>
  </w:style>
  <w:style w:type="character" w:customStyle="1" w:styleId="WW8Num19z0">
    <w:name w:val="WW8Num19z0"/>
    <w:uiPriority w:val="99"/>
    <w:rsid w:val="00146769"/>
    <w:rPr>
      <w:rFonts w:ascii="Symbol" w:hAnsi="Symbol"/>
    </w:rPr>
  </w:style>
  <w:style w:type="character" w:customStyle="1" w:styleId="WW8Num19z1">
    <w:name w:val="WW8Num19z1"/>
    <w:uiPriority w:val="99"/>
    <w:rsid w:val="00146769"/>
    <w:rPr>
      <w:rFonts w:ascii="Times New Roman" w:hAnsi="Times New Roman"/>
    </w:rPr>
  </w:style>
  <w:style w:type="character" w:customStyle="1" w:styleId="WW8Num19z2">
    <w:name w:val="WW8Num19z2"/>
    <w:uiPriority w:val="99"/>
    <w:rsid w:val="00146769"/>
    <w:rPr>
      <w:rFonts w:ascii="Wingdings" w:hAnsi="Wingdings"/>
    </w:rPr>
  </w:style>
  <w:style w:type="character" w:customStyle="1" w:styleId="WW8Num19z4">
    <w:name w:val="WW8Num19z4"/>
    <w:uiPriority w:val="99"/>
    <w:rsid w:val="00146769"/>
    <w:rPr>
      <w:rFonts w:ascii="Courier New" w:hAnsi="Courier New"/>
    </w:rPr>
  </w:style>
  <w:style w:type="character" w:customStyle="1" w:styleId="WW8Num24z0">
    <w:name w:val="WW8Num24z0"/>
    <w:uiPriority w:val="99"/>
    <w:rsid w:val="00146769"/>
  </w:style>
  <w:style w:type="character" w:customStyle="1" w:styleId="WW8Num26z0">
    <w:name w:val="WW8Num26z0"/>
    <w:uiPriority w:val="99"/>
    <w:rsid w:val="00146769"/>
    <w:rPr>
      <w:sz w:val="24"/>
    </w:rPr>
  </w:style>
  <w:style w:type="character" w:customStyle="1" w:styleId="WW8Num26z1">
    <w:name w:val="WW8Num26z1"/>
    <w:uiPriority w:val="99"/>
    <w:rsid w:val="00146769"/>
    <w:rPr>
      <w:sz w:val="24"/>
    </w:rPr>
  </w:style>
  <w:style w:type="character" w:customStyle="1" w:styleId="WW8Num26z3">
    <w:name w:val="WW8Num26z3"/>
    <w:uiPriority w:val="99"/>
    <w:rsid w:val="00146769"/>
    <w:rPr>
      <w:rFonts w:ascii="Symbol" w:hAnsi="Symbol"/>
    </w:rPr>
  </w:style>
  <w:style w:type="character" w:customStyle="1" w:styleId="WW8Num28z0">
    <w:name w:val="WW8Num28z0"/>
    <w:uiPriority w:val="99"/>
    <w:rsid w:val="00146769"/>
  </w:style>
  <w:style w:type="character" w:customStyle="1" w:styleId="WW8Num29z0">
    <w:name w:val="WW8Num29z0"/>
    <w:uiPriority w:val="99"/>
    <w:rsid w:val="00146769"/>
    <w:rPr>
      <w:sz w:val="24"/>
    </w:rPr>
  </w:style>
  <w:style w:type="character" w:customStyle="1" w:styleId="WW8Num29z1">
    <w:name w:val="WW8Num29z1"/>
    <w:uiPriority w:val="99"/>
    <w:rsid w:val="00146769"/>
    <w:rPr>
      <w:sz w:val="24"/>
    </w:rPr>
  </w:style>
  <w:style w:type="character" w:customStyle="1" w:styleId="WW8Num29z3">
    <w:name w:val="WW8Num29z3"/>
    <w:uiPriority w:val="99"/>
    <w:rsid w:val="00146769"/>
    <w:rPr>
      <w:rFonts w:ascii="Symbol" w:hAnsi="Symbol"/>
    </w:rPr>
  </w:style>
  <w:style w:type="character" w:customStyle="1" w:styleId="WW8Num31z0">
    <w:name w:val="WW8Num31z0"/>
    <w:uiPriority w:val="99"/>
    <w:rsid w:val="00146769"/>
    <w:rPr>
      <w:sz w:val="24"/>
    </w:rPr>
  </w:style>
  <w:style w:type="character" w:customStyle="1" w:styleId="WW8Num31z1">
    <w:name w:val="WW8Num31z1"/>
    <w:uiPriority w:val="99"/>
    <w:rsid w:val="00146769"/>
    <w:rPr>
      <w:sz w:val="24"/>
    </w:rPr>
  </w:style>
  <w:style w:type="character" w:customStyle="1" w:styleId="WW8Num31z3">
    <w:name w:val="WW8Num31z3"/>
    <w:uiPriority w:val="99"/>
    <w:rsid w:val="00146769"/>
    <w:rPr>
      <w:rFonts w:ascii="Symbol" w:hAnsi="Symbol"/>
    </w:rPr>
  </w:style>
  <w:style w:type="character" w:customStyle="1" w:styleId="WW8Num36z0">
    <w:name w:val="WW8Num36z0"/>
    <w:uiPriority w:val="99"/>
    <w:rsid w:val="00146769"/>
    <w:rPr>
      <w:sz w:val="24"/>
    </w:rPr>
  </w:style>
  <w:style w:type="character" w:customStyle="1" w:styleId="WW8Num36z1">
    <w:name w:val="WW8Num36z1"/>
    <w:uiPriority w:val="99"/>
    <w:rsid w:val="00146769"/>
    <w:rPr>
      <w:sz w:val="24"/>
    </w:rPr>
  </w:style>
  <w:style w:type="character" w:customStyle="1" w:styleId="WW8Num36z3">
    <w:name w:val="WW8Num36z3"/>
    <w:uiPriority w:val="99"/>
    <w:rsid w:val="00146769"/>
    <w:rPr>
      <w:rFonts w:ascii="Symbol" w:hAnsi="Symbol"/>
    </w:rPr>
  </w:style>
  <w:style w:type="character" w:customStyle="1" w:styleId="WW8Num37z0">
    <w:name w:val="WW8Num37z0"/>
    <w:uiPriority w:val="99"/>
    <w:rsid w:val="00146769"/>
  </w:style>
  <w:style w:type="character" w:customStyle="1" w:styleId="WW8Num43z0">
    <w:name w:val="WW8Num43z0"/>
    <w:uiPriority w:val="99"/>
    <w:rsid w:val="00146769"/>
    <w:rPr>
      <w:rFonts w:ascii="Times New Roman" w:hAnsi="Times New Roman"/>
    </w:rPr>
  </w:style>
  <w:style w:type="character" w:customStyle="1" w:styleId="WW8Num45z0">
    <w:name w:val="WW8Num45z0"/>
    <w:uiPriority w:val="99"/>
    <w:rsid w:val="00146769"/>
    <w:rPr>
      <w:rFonts w:ascii="Times New Roman" w:hAnsi="Times New Roman"/>
    </w:rPr>
  </w:style>
  <w:style w:type="character" w:customStyle="1" w:styleId="WW8Num48z0">
    <w:name w:val="WW8Num48z0"/>
    <w:uiPriority w:val="99"/>
    <w:rsid w:val="00146769"/>
    <w:rPr>
      <w:sz w:val="24"/>
    </w:rPr>
  </w:style>
  <w:style w:type="character" w:customStyle="1" w:styleId="WW8Num48z1">
    <w:name w:val="WW8Num48z1"/>
    <w:uiPriority w:val="99"/>
    <w:rsid w:val="00146769"/>
    <w:rPr>
      <w:sz w:val="24"/>
    </w:rPr>
  </w:style>
  <w:style w:type="character" w:customStyle="1" w:styleId="WW8Num48z3">
    <w:name w:val="WW8Num48z3"/>
    <w:uiPriority w:val="99"/>
    <w:rsid w:val="00146769"/>
    <w:rPr>
      <w:rFonts w:ascii="Symbol" w:hAnsi="Symbol"/>
    </w:rPr>
  </w:style>
  <w:style w:type="character" w:customStyle="1" w:styleId="WW8Num51z0">
    <w:name w:val="WW8Num51z0"/>
    <w:uiPriority w:val="99"/>
    <w:rsid w:val="00146769"/>
    <w:rPr>
      <w:rFonts w:ascii="Times New Roman" w:hAnsi="Times New Roman"/>
    </w:rPr>
  </w:style>
  <w:style w:type="character" w:customStyle="1" w:styleId="WW8Num51z1">
    <w:name w:val="WW8Num51z1"/>
    <w:uiPriority w:val="99"/>
    <w:rsid w:val="00146769"/>
    <w:rPr>
      <w:rFonts w:ascii="Courier New" w:hAnsi="Courier New"/>
    </w:rPr>
  </w:style>
  <w:style w:type="character" w:customStyle="1" w:styleId="WW8Num51z2">
    <w:name w:val="WW8Num51z2"/>
    <w:uiPriority w:val="99"/>
    <w:rsid w:val="00146769"/>
    <w:rPr>
      <w:rFonts w:ascii="Wingdings" w:hAnsi="Wingdings"/>
    </w:rPr>
  </w:style>
  <w:style w:type="character" w:customStyle="1" w:styleId="WW8Num51z3">
    <w:name w:val="WW8Num51z3"/>
    <w:uiPriority w:val="99"/>
    <w:rsid w:val="00146769"/>
    <w:rPr>
      <w:rFonts w:ascii="Symbol" w:hAnsi="Symbol"/>
    </w:rPr>
  </w:style>
  <w:style w:type="character" w:customStyle="1" w:styleId="WW8Num55z0">
    <w:name w:val="WW8Num55z0"/>
    <w:uiPriority w:val="99"/>
    <w:rsid w:val="00146769"/>
    <w:rPr>
      <w:color w:val="auto"/>
    </w:rPr>
  </w:style>
  <w:style w:type="character" w:customStyle="1" w:styleId="WW8Num58z0">
    <w:name w:val="WW8Num58z0"/>
    <w:uiPriority w:val="99"/>
    <w:rsid w:val="00146769"/>
    <w:rPr>
      <w:color w:val="auto"/>
    </w:rPr>
  </w:style>
  <w:style w:type="character" w:customStyle="1" w:styleId="WW8Num60z0">
    <w:name w:val="WW8Num60z0"/>
    <w:uiPriority w:val="99"/>
    <w:rsid w:val="00146769"/>
  </w:style>
  <w:style w:type="character" w:customStyle="1" w:styleId="WW8Num64z0">
    <w:name w:val="WW8Num64z0"/>
    <w:uiPriority w:val="99"/>
    <w:rsid w:val="00146769"/>
    <w:rPr>
      <w:rFonts w:ascii="Times New Roman" w:hAnsi="Times New Roman"/>
    </w:rPr>
  </w:style>
  <w:style w:type="character" w:customStyle="1" w:styleId="WW8Num65z0">
    <w:name w:val="WW8Num65z0"/>
    <w:uiPriority w:val="99"/>
    <w:rsid w:val="00146769"/>
  </w:style>
  <w:style w:type="character" w:customStyle="1" w:styleId="Domylnaczcionkaakapitu1">
    <w:name w:val="Domyślna czcionka akapitu1"/>
    <w:uiPriority w:val="99"/>
    <w:rsid w:val="00146769"/>
  </w:style>
  <w:style w:type="character" w:styleId="Hipercze">
    <w:name w:val="Hyperlink"/>
    <w:uiPriority w:val="99"/>
    <w:rsid w:val="00146769"/>
    <w:rPr>
      <w:rFonts w:cs="Times New Roman"/>
      <w:color w:val="0000FF"/>
      <w:u w:val="single"/>
    </w:rPr>
  </w:style>
  <w:style w:type="character" w:styleId="HTML-staaszeroko">
    <w:name w:val="HTML Typewriter"/>
    <w:uiPriority w:val="99"/>
    <w:rsid w:val="00146769"/>
    <w:rPr>
      <w:rFonts w:ascii="Arial Unicode MS" w:eastAsia="Arial Unicode MS" w:hAnsi="Arial Unicode MS" w:cs="Times New Roman"/>
      <w:sz w:val="20"/>
    </w:rPr>
  </w:style>
  <w:style w:type="character" w:customStyle="1" w:styleId="TekstdymkaZnak">
    <w:name w:val="Tekst dymka Znak"/>
    <w:uiPriority w:val="99"/>
    <w:rsid w:val="00146769"/>
    <w:rPr>
      <w:rFonts w:ascii="Tahoma" w:hAnsi="Tahoma"/>
      <w:sz w:val="16"/>
    </w:rPr>
  </w:style>
  <w:style w:type="character" w:customStyle="1" w:styleId="Odwoaniedokomentarza1">
    <w:name w:val="Odwołanie do komentarza1"/>
    <w:uiPriority w:val="99"/>
    <w:rsid w:val="00146769"/>
    <w:rPr>
      <w:sz w:val="16"/>
    </w:rPr>
  </w:style>
  <w:style w:type="character" w:customStyle="1" w:styleId="TekstkomentarzaZnak">
    <w:name w:val="Tekst komentarza Znak"/>
    <w:uiPriority w:val="99"/>
    <w:rsid w:val="00146769"/>
    <w:rPr>
      <w:rFonts w:eastAsia="Times New Roman"/>
      <w:color w:val="C2D69B"/>
    </w:rPr>
  </w:style>
  <w:style w:type="character" w:customStyle="1" w:styleId="TematkomentarzaZnak">
    <w:name w:val="Temat komentarza Znak"/>
    <w:uiPriority w:val="99"/>
    <w:rsid w:val="00146769"/>
    <w:rPr>
      <w:rFonts w:eastAsia="Times New Roman"/>
      <w:b/>
      <w:color w:val="C2D69B"/>
    </w:rPr>
  </w:style>
  <w:style w:type="character" w:customStyle="1" w:styleId="PlainTextChar">
    <w:name w:val="Plain Text Char"/>
    <w:uiPriority w:val="99"/>
    <w:locked/>
    <w:rsid w:val="00146769"/>
    <w:rPr>
      <w:rFonts w:ascii="Courier New" w:hAnsi="Courier New"/>
    </w:rPr>
  </w:style>
  <w:style w:type="character" w:customStyle="1" w:styleId="TekstpodstawowyZnak">
    <w:name w:val="Tekst podstawowy Znak"/>
    <w:uiPriority w:val="99"/>
    <w:rsid w:val="00146769"/>
    <w:rPr>
      <w:sz w:val="24"/>
    </w:rPr>
  </w:style>
  <w:style w:type="character" w:customStyle="1" w:styleId="TekstpodstawowywcityZnak">
    <w:name w:val="Tekst podstawowy wcięty Znak"/>
    <w:uiPriority w:val="99"/>
    <w:rsid w:val="00146769"/>
    <w:rPr>
      <w:sz w:val="24"/>
    </w:rPr>
  </w:style>
  <w:style w:type="character" w:customStyle="1" w:styleId="Tekstpodstawowywcity2Znak">
    <w:name w:val="Tekst podstawowy wcięty 2 Znak"/>
    <w:uiPriority w:val="99"/>
    <w:rsid w:val="00146769"/>
    <w:rPr>
      <w:sz w:val="24"/>
    </w:rPr>
  </w:style>
  <w:style w:type="character" w:customStyle="1" w:styleId="TekstprzypisukocowegoZnak">
    <w:name w:val="Tekst przypisu końcowego Znak"/>
    <w:uiPriority w:val="99"/>
    <w:rsid w:val="00146769"/>
  </w:style>
  <w:style w:type="character" w:customStyle="1" w:styleId="Znakiprzypiswkocowych">
    <w:name w:val="Znaki przypisów końcowych"/>
    <w:uiPriority w:val="99"/>
    <w:rsid w:val="00146769"/>
    <w:rPr>
      <w:vertAlign w:val="superscript"/>
    </w:rPr>
  </w:style>
  <w:style w:type="character" w:customStyle="1" w:styleId="ZnakZnak7">
    <w:name w:val="Znak Znak7"/>
    <w:uiPriority w:val="99"/>
    <w:rsid w:val="00146769"/>
    <w:rPr>
      <w:sz w:val="24"/>
      <w:lang w:val="pl-PL" w:eastAsia="ar-SA" w:bidi="ar-SA"/>
    </w:rPr>
  </w:style>
  <w:style w:type="character" w:customStyle="1" w:styleId="Znakinumeracji">
    <w:name w:val="Znaki numeracji"/>
    <w:uiPriority w:val="99"/>
    <w:rsid w:val="00146769"/>
  </w:style>
  <w:style w:type="paragraph" w:customStyle="1" w:styleId="Nagwek10">
    <w:name w:val="Nagłówek1"/>
    <w:basedOn w:val="Normalny"/>
    <w:next w:val="Tekstpodstawowy"/>
    <w:uiPriority w:val="99"/>
    <w:rsid w:val="00146769"/>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146769"/>
    <w:pPr>
      <w:spacing w:after="120"/>
    </w:pPr>
    <w:rPr>
      <w:rFonts w:eastAsia="Calibri"/>
      <w:lang w:val="x-none"/>
    </w:rPr>
  </w:style>
  <w:style w:type="character" w:customStyle="1" w:styleId="TekstpodstawowyZnak1">
    <w:name w:val="Tekst podstawowy Znak1"/>
    <w:link w:val="Tekstpodstawowy"/>
    <w:uiPriority w:val="99"/>
    <w:locked/>
    <w:rsid w:val="00146769"/>
    <w:rPr>
      <w:rFonts w:ascii="Times New Roman" w:hAnsi="Times New Roman" w:cs="Times New Roman"/>
      <w:sz w:val="24"/>
      <w:szCs w:val="24"/>
      <w:lang w:eastAsia="ar-SA" w:bidi="ar-SA"/>
    </w:rPr>
  </w:style>
  <w:style w:type="paragraph" w:styleId="Lista">
    <w:name w:val="List"/>
    <w:basedOn w:val="Tekstpodstawowy"/>
    <w:uiPriority w:val="99"/>
    <w:rsid w:val="00146769"/>
    <w:rPr>
      <w:rFonts w:cs="Tahoma"/>
    </w:rPr>
  </w:style>
  <w:style w:type="paragraph" w:customStyle="1" w:styleId="Podpis1">
    <w:name w:val="Podpis1"/>
    <w:basedOn w:val="Normalny"/>
    <w:uiPriority w:val="99"/>
    <w:rsid w:val="00146769"/>
    <w:pPr>
      <w:suppressLineNumbers/>
      <w:spacing w:before="120" w:after="120"/>
    </w:pPr>
    <w:rPr>
      <w:rFonts w:cs="Tahoma"/>
      <w:i/>
      <w:iCs/>
    </w:rPr>
  </w:style>
  <w:style w:type="paragraph" w:customStyle="1" w:styleId="Indeks">
    <w:name w:val="Indeks"/>
    <w:basedOn w:val="Normalny"/>
    <w:uiPriority w:val="99"/>
    <w:rsid w:val="00146769"/>
    <w:pPr>
      <w:suppressLineNumbers/>
    </w:pPr>
    <w:rPr>
      <w:rFonts w:cs="Tahoma"/>
    </w:rPr>
  </w:style>
  <w:style w:type="paragraph" w:styleId="Nagwek">
    <w:name w:val="header"/>
    <w:basedOn w:val="Normalny"/>
    <w:link w:val="NagwekZnak"/>
    <w:uiPriority w:val="99"/>
    <w:rsid w:val="00146769"/>
    <w:pPr>
      <w:tabs>
        <w:tab w:val="center" w:pos="4536"/>
        <w:tab w:val="right" w:pos="9072"/>
      </w:tabs>
    </w:pPr>
    <w:rPr>
      <w:rFonts w:eastAsia="Calibri"/>
      <w:lang w:val="x-none"/>
    </w:rPr>
  </w:style>
  <w:style w:type="character" w:customStyle="1" w:styleId="NagwekZnak">
    <w:name w:val="Nagłówek Znak"/>
    <w:link w:val="Nagwek"/>
    <w:uiPriority w:val="99"/>
    <w:locked/>
    <w:rsid w:val="00146769"/>
    <w:rPr>
      <w:rFonts w:ascii="Times New Roman" w:hAnsi="Times New Roman" w:cs="Times New Roman"/>
      <w:sz w:val="24"/>
      <w:szCs w:val="24"/>
      <w:lang w:eastAsia="ar-SA" w:bidi="ar-SA"/>
    </w:rPr>
  </w:style>
  <w:style w:type="paragraph" w:styleId="Stopka">
    <w:name w:val="footer"/>
    <w:basedOn w:val="Normalny"/>
    <w:link w:val="StopkaZnak"/>
    <w:uiPriority w:val="99"/>
    <w:rsid w:val="00146769"/>
    <w:pPr>
      <w:tabs>
        <w:tab w:val="center" w:pos="4536"/>
        <w:tab w:val="right" w:pos="9072"/>
      </w:tabs>
    </w:pPr>
    <w:rPr>
      <w:rFonts w:eastAsia="Calibri"/>
      <w:lang w:val="x-none"/>
    </w:rPr>
  </w:style>
  <w:style w:type="character" w:customStyle="1" w:styleId="StopkaZnak">
    <w:name w:val="Stopka Znak"/>
    <w:link w:val="Stopka"/>
    <w:uiPriority w:val="99"/>
    <w:locked/>
    <w:rsid w:val="00146769"/>
    <w:rPr>
      <w:rFonts w:ascii="Times New Roman" w:hAnsi="Times New Roman" w:cs="Times New Roman"/>
      <w:sz w:val="24"/>
      <w:szCs w:val="24"/>
      <w:lang w:eastAsia="ar-SA" w:bidi="ar-SA"/>
    </w:rPr>
  </w:style>
  <w:style w:type="paragraph" w:customStyle="1" w:styleId="pkt">
    <w:name w:val="pkt"/>
    <w:basedOn w:val="Normalny"/>
    <w:uiPriority w:val="99"/>
    <w:rsid w:val="00146769"/>
    <w:pPr>
      <w:spacing w:before="60" w:after="60"/>
      <w:ind w:left="851" w:hanging="295"/>
      <w:jc w:val="both"/>
    </w:pPr>
    <w:rPr>
      <w:szCs w:val="20"/>
    </w:rPr>
  </w:style>
  <w:style w:type="paragraph" w:styleId="Tytu">
    <w:name w:val="Title"/>
    <w:basedOn w:val="Normalny"/>
    <w:next w:val="Normalny"/>
    <w:link w:val="TytuZnak"/>
    <w:uiPriority w:val="99"/>
    <w:qFormat/>
    <w:rsid w:val="00146769"/>
    <w:pPr>
      <w:spacing w:before="240" w:after="60"/>
      <w:jc w:val="center"/>
    </w:pPr>
    <w:rPr>
      <w:rFonts w:eastAsia="Calibri" w:cs="Arial"/>
      <w:b/>
      <w:bCs/>
      <w:kern w:val="1"/>
      <w:sz w:val="32"/>
      <w:szCs w:val="32"/>
      <w:lang w:val="x-none"/>
    </w:rPr>
  </w:style>
  <w:style w:type="character" w:customStyle="1" w:styleId="TytuZnak">
    <w:name w:val="Tytuł Znak"/>
    <w:link w:val="Tytu"/>
    <w:uiPriority w:val="99"/>
    <w:locked/>
    <w:rsid w:val="00146769"/>
    <w:rPr>
      <w:rFonts w:ascii="Times New Roman" w:hAnsi="Times New Roman" w:cs="Arial"/>
      <w:b/>
      <w:bCs/>
      <w:kern w:val="1"/>
      <w:sz w:val="32"/>
      <w:szCs w:val="32"/>
      <w:lang w:eastAsia="ar-SA" w:bidi="ar-SA"/>
    </w:rPr>
  </w:style>
  <w:style w:type="paragraph" w:styleId="Podtytu">
    <w:name w:val="Subtitle"/>
    <w:basedOn w:val="Nagwek10"/>
    <w:next w:val="Tekstpodstawowy"/>
    <w:link w:val="PodtytuZnak"/>
    <w:uiPriority w:val="99"/>
    <w:qFormat/>
    <w:rsid w:val="00146769"/>
    <w:pPr>
      <w:jc w:val="center"/>
    </w:pPr>
    <w:rPr>
      <w:i/>
      <w:iCs/>
      <w:lang w:val="x-none"/>
    </w:rPr>
  </w:style>
  <w:style w:type="character" w:customStyle="1" w:styleId="PodtytuZnak">
    <w:name w:val="Podtytuł Znak"/>
    <w:link w:val="Podtytu"/>
    <w:uiPriority w:val="99"/>
    <w:locked/>
    <w:rsid w:val="00146769"/>
    <w:rPr>
      <w:rFonts w:ascii="Arial" w:eastAsia="MS Mincho" w:hAnsi="Arial" w:cs="Tahoma"/>
      <w:i/>
      <w:iCs/>
      <w:sz w:val="28"/>
      <w:szCs w:val="28"/>
      <w:lang w:eastAsia="ar-SA" w:bidi="ar-SA"/>
    </w:rPr>
  </w:style>
  <w:style w:type="paragraph" w:styleId="Tekstpodstawowywcity">
    <w:name w:val="Body Text Indent"/>
    <w:basedOn w:val="Normalny"/>
    <w:link w:val="TekstpodstawowywcityZnak1"/>
    <w:uiPriority w:val="99"/>
    <w:rsid w:val="00146769"/>
    <w:pPr>
      <w:spacing w:after="120"/>
      <w:ind w:left="283"/>
    </w:pPr>
    <w:rPr>
      <w:rFonts w:eastAsia="Calibri"/>
      <w:lang w:val="x-none"/>
    </w:rPr>
  </w:style>
  <w:style w:type="character" w:customStyle="1" w:styleId="TekstpodstawowywcityZnak1">
    <w:name w:val="Tekst podstawowy wcięty Znak1"/>
    <w:link w:val="Tekstpodstawowywcity"/>
    <w:uiPriority w:val="99"/>
    <w:locked/>
    <w:rsid w:val="00146769"/>
    <w:rPr>
      <w:rFonts w:ascii="Times New Roman" w:hAnsi="Times New Roman" w:cs="Times New Roman"/>
      <w:sz w:val="24"/>
      <w:szCs w:val="24"/>
      <w:lang w:eastAsia="ar-SA" w:bidi="ar-SA"/>
    </w:rPr>
  </w:style>
  <w:style w:type="paragraph" w:customStyle="1" w:styleId="Tekstpodstawowy31">
    <w:name w:val="Tekst podstawowy 31"/>
    <w:basedOn w:val="Normalny"/>
    <w:uiPriority w:val="99"/>
    <w:rsid w:val="00146769"/>
    <w:pPr>
      <w:jc w:val="both"/>
    </w:pPr>
  </w:style>
  <w:style w:type="paragraph" w:customStyle="1" w:styleId="Tekstpodstawowy21">
    <w:name w:val="Tekst podstawowy 21"/>
    <w:basedOn w:val="Normalny"/>
    <w:uiPriority w:val="99"/>
    <w:rsid w:val="00146769"/>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146769"/>
    <w:pPr>
      <w:tabs>
        <w:tab w:val="left" w:pos="786"/>
      </w:tabs>
      <w:ind w:left="360" w:hanging="360"/>
      <w:jc w:val="both"/>
    </w:pPr>
  </w:style>
  <w:style w:type="paragraph" w:customStyle="1" w:styleId="Zwykytekst1">
    <w:name w:val="Zwykły tekst1"/>
    <w:basedOn w:val="Normalny"/>
    <w:uiPriority w:val="99"/>
    <w:rsid w:val="00146769"/>
    <w:rPr>
      <w:rFonts w:ascii="Courier New" w:hAnsi="Courier New" w:cs="Courier New"/>
      <w:sz w:val="20"/>
      <w:szCs w:val="20"/>
    </w:rPr>
  </w:style>
  <w:style w:type="paragraph" w:styleId="Tekstdymka">
    <w:name w:val="Balloon Text"/>
    <w:basedOn w:val="Normalny"/>
    <w:link w:val="TekstdymkaZnak1"/>
    <w:uiPriority w:val="99"/>
    <w:rsid w:val="00146769"/>
    <w:rPr>
      <w:rFonts w:ascii="Tahoma" w:eastAsia="Calibri" w:hAnsi="Tahoma" w:cs="Tahoma"/>
      <w:sz w:val="16"/>
      <w:szCs w:val="16"/>
      <w:lang w:val="x-none"/>
    </w:rPr>
  </w:style>
  <w:style w:type="character" w:customStyle="1" w:styleId="TekstdymkaZnak1">
    <w:name w:val="Tekst dymka Znak1"/>
    <w:link w:val="Tekstdymka"/>
    <w:uiPriority w:val="99"/>
    <w:locked/>
    <w:rsid w:val="00146769"/>
    <w:rPr>
      <w:rFonts w:ascii="Tahoma" w:hAnsi="Tahoma" w:cs="Tahoma"/>
      <w:sz w:val="16"/>
      <w:szCs w:val="16"/>
      <w:lang w:eastAsia="ar-SA" w:bidi="ar-SA"/>
    </w:rPr>
  </w:style>
  <w:style w:type="paragraph" w:customStyle="1" w:styleId="WW-Tekstpodstawowy2">
    <w:name w:val="WW-Tekst podstawowy 2"/>
    <w:basedOn w:val="Normalny"/>
    <w:uiPriority w:val="99"/>
    <w:rsid w:val="00146769"/>
    <w:pPr>
      <w:widowControl w:val="0"/>
      <w:jc w:val="both"/>
    </w:pPr>
    <w:rPr>
      <w:rFonts w:ascii="MS Sans Serif" w:hAnsi="MS Sans Serif"/>
      <w:szCs w:val="20"/>
    </w:rPr>
  </w:style>
  <w:style w:type="paragraph" w:customStyle="1" w:styleId="Default">
    <w:name w:val="Default"/>
    <w:uiPriority w:val="99"/>
    <w:rsid w:val="00146769"/>
    <w:pPr>
      <w:suppressAutoHyphens/>
      <w:autoSpaceDE w:val="0"/>
    </w:pPr>
    <w:rPr>
      <w:rFonts w:eastAsia="Times New Roman" w:cs="Calibri"/>
      <w:color w:val="000000"/>
      <w:sz w:val="24"/>
      <w:szCs w:val="24"/>
      <w:lang w:eastAsia="ar-SA"/>
    </w:rPr>
  </w:style>
  <w:style w:type="paragraph" w:customStyle="1" w:styleId="Tekstkomentarza1">
    <w:name w:val="Tekst komentarza1"/>
    <w:basedOn w:val="Normalny"/>
    <w:uiPriority w:val="99"/>
    <w:rsid w:val="00146769"/>
    <w:pPr>
      <w:ind w:hanging="425"/>
    </w:pPr>
    <w:rPr>
      <w:color w:val="C2D69B"/>
      <w:sz w:val="20"/>
      <w:szCs w:val="20"/>
    </w:rPr>
  </w:style>
  <w:style w:type="paragraph" w:styleId="Tekstkomentarza">
    <w:name w:val="annotation text"/>
    <w:basedOn w:val="Normalny"/>
    <w:link w:val="TekstkomentarzaZnak1"/>
    <w:uiPriority w:val="99"/>
    <w:semiHidden/>
    <w:rsid w:val="00146769"/>
    <w:rPr>
      <w:rFonts w:eastAsia="Calibri"/>
      <w:sz w:val="20"/>
      <w:szCs w:val="20"/>
      <w:lang w:val="x-none"/>
    </w:rPr>
  </w:style>
  <w:style w:type="character" w:customStyle="1" w:styleId="TekstkomentarzaZnak1">
    <w:name w:val="Tekst komentarza Znak1"/>
    <w:link w:val="Tekstkomentarza"/>
    <w:uiPriority w:val="99"/>
    <w:semiHidden/>
    <w:locked/>
    <w:rsid w:val="00146769"/>
    <w:rPr>
      <w:rFonts w:ascii="Times New Roman" w:hAnsi="Times New Roman" w:cs="Times New Roman"/>
      <w:sz w:val="20"/>
      <w:szCs w:val="20"/>
      <w:lang w:eastAsia="ar-SA" w:bidi="ar-SA"/>
    </w:rPr>
  </w:style>
  <w:style w:type="paragraph" w:styleId="Tematkomentarza">
    <w:name w:val="annotation subject"/>
    <w:basedOn w:val="Tekstkomentarza1"/>
    <w:next w:val="Tekstkomentarza1"/>
    <w:link w:val="TematkomentarzaZnak1"/>
    <w:uiPriority w:val="99"/>
    <w:rsid w:val="00146769"/>
    <w:pPr>
      <w:ind w:firstLine="0"/>
    </w:pPr>
    <w:rPr>
      <w:rFonts w:eastAsia="Calibri"/>
      <w:b/>
      <w:bCs/>
      <w:color w:val="auto"/>
      <w:lang w:val="x-none"/>
    </w:rPr>
  </w:style>
  <w:style w:type="character" w:customStyle="1" w:styleId="TematkomentarzaZnak1">
    <w:name w:val="Temat komentarza Znak1"/>
    <w:link w:val="Tematkomentarza"/>
    <w:uiPriority w:val="99"/>
    <w:locked/>
    <w:rsid w:val="00146769"/>
    <w:rPr>
      <w:rFonts w:ascii="Times New Roman" w:hAnsi="Times New Roman" w:cs="Times New Roman"/>
      <w:b/>
      <w:bCs/>
      <w:sz w:val="20"/>
      <w:szCs w:val="20"/>
      <w:lang w:eastAsia="ar-SA" w:bidi="ar-SA"/>
    </w:rPr>
  </w:style>
  <w:style w:type="paragraph" w:customStyle="1" w:styleId="Akapitzlist1">
    <w:name w:val="Akapit z listą1"/>
    <w:basedOn w:val="Normalny"/>
    <w:uiPriority w:val="99"/>
    <w:rsid w:val="00146769"/>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146769"/>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146769"/>
    <w:pPr>
      <w:spacing w:line="480" w:lineRule="auto"/>
      <w:ind w:left="720" w:hanging="425"/>
    </w:pPr>
    <w:rPr>
      <w:color w:val="C2D69B"/>
    </w:rPr>
  </w:style>
  <w:style w:type="paragraph" w:customStyle="1" w:styleId="ListParagraph1">
    <w:name w:val="List Paragraph1"/>
    <w:basedOn w:val="Normalny"/>
    <w:uiPriority w:val="99"/>
    <w:rsid w:val="00146769"/>
    <w:pPr>
      <w:widowControl w:val="0"/>
      <w:ind w:left="720"/>
    </w:pPr>
    <w:rPr>
      <w:rFonts w:ascii="Geneva" w:hAnsi="Geneva"/>
      <w:szCs w:val="20"/>
    </w:rPr>
  </w:style>
  <w:style w:type="paragraph" w:customStyle="1" w:styleId="BodyText21">
    <w:name w:val="Body Text 21"/>
    <w:basedOn w:val="Normalny"/>
    <w:uiPriority w:val="99"/>
    <w:rsid w:val="00146769"/>
    <w:pPr>
      <w:widowControl w:val="0"/>
      <w:jc w:val="both"/>
    </w:pPr>
    <w:rPr>
      <w:rFonts w:ascii="MS Sans Serif" w:hAnsi="MS Sans Serif"/>
      <w:szCs w:val="20"/>
    </w:rPr>
  </w:style>
  <w:style w:type="paragraph" w:customStyle="1" w:styleId="Zawartotabeli">
    <w:name w:val="Zawartość tabeli"/>
    <w:basedOn w:val="Normalny"/>
    <w:uiPriority w:val="99"/>
    <w:rsid w:val="00146769"/>
    <w:pPr>
      <w:suppressLineNumbers/>
    </w:pPr>
  </w:style>
  <w:style w:type="paragraph" w:customStyle="1" w:styleId="Nagwektabeli">
    <w:name w:val="Nagłówek tabeli"/>
    <w:basedOn w:val="Normalny"/>
    <w:uiPriority w:val="99"/>
    <w:rsid w:val="00146769"/>
    <w:pPr>
      <w:suppressLineNumbers/>
      <w:jc w:val="center"/>
    </w:pPr>
    <w:rPr>
      <w:b/>
      <w:bCs/>
    </w:rPr>
  </w:style>
  <w:style w:type="paragraph" w:styleId="Tekstprzypisukocowego">
    <w:name w:val="endnote text"/>
    <w:basedOn w:val="Normalny"/>
    <w:link w:val="TekstprzypisukocowegoZnak1"/>
    <w:uiPriority w:val="99"/>
    <w:rsid w:val="00146769"/>
    <w:rPr>
      <w:rFonts w:eastAsia="Calibri"/>
      <w:sz w:val="20"/>
      <w:szCs w:val="20"/>
      <w:lang w:val="x-none"/>
    </w:rPr>
  </w:style>
  <w:style w:type="character" w:customStyle="1" w:styleId="TekstprzypisukocowegoZnak1">
    <w:name w:val="Tekst przypisu końcowego Znak1"/>
    <w:link w:val="Tekstprzypisukocowego"/>
    <w:uiPriority w:val="99"/>
    <w:locked/>
    <w:rsid w:val="00146769"/>
    <w:rPr>
      <w:rFonts w:ascii="Times New Roman" w:hAnsi="Times New Roman" w:cs="Times New Roman"/>
      <w:sz w:val="20"/>
      <w:szCs w:val="20"/>
      <w:lang w:eastAsia="ar-SA" w:bidi="ar-SA"/>
    </w:rPr>
  </w:style>
  <w:style w:type="paragraph" w:styleId="Akapitzlist">
    <w:name w:val="List Paragraph"/>
    <w:basedOn w:val="Normalny"/>
    <w:uiPriority w:val="34"/>
    <w:qFormat/>
    <w:rsid w:val="00146769"/>
    <w:pPr>
      <w:ind w:left="708"/>
    </w:pPr>
  </w:style>
  <w:style w:type="character" w:styleId="Odwoaniedokomentarza">
    <w:name w:val="annotation reference"/>
    <w:uiPriority w:val="99"/>
    <w:semiHidden/>
    <w:rsid w:val="00146769"/>
    <w:rPr>
      <w:rFonts w:cs="Times New Roman"/>
      <w:sz w:val="16"/>
    </w:rPr>
  </w:style>
  <w:style w:type="paragraph" w:styleId="Zwykytekst">
    <w:name w:val="Plain Text"/>
    <w:basedOn w:val="Normalny"/>
    <w:link w:val="ZwykytekstZnak"/>
    <w:uiPriority w:val="99"/>
    <w:rsid w:val="00146769"/>
    <w:pPr>
      <w:suppressAutoHyphens w:val="0"/>
    </w:pPr>
    <w:rPr>
      <w:rFonts w:ascii="Courier New" w:eastAsia="Calibri" w:hAnsi="Courier New"/>
      <w:sz w:val="20"/>
      <w:szCs w:val="20"/>
      <w:lang w:val="x-none" w:eastAsia="pl-PL"/>
    </w:rPr>
  </w:style>
  <w:style w:type="character" w:customStyle="1" w:styleId="PlainTextChar1">
    <w:name w:val="Plain Text Char1"/>
    <w:uiPriority w:val="99"/>
    <w:semiHidden/>
    <w:locked/>
    <w:rsid w:val="00146769"/>
    <w:rPr>
      <w:rFonts w:ascii="Courier New" w:hAnsi="Courier New" w:cs="Times New Roman"/>
      <w:sz w:val="20"/>
      <w:lang w:eastAsia="ar-SA" w:bidi="ar-SA"/>
    </w:rPr>
  </w:style>
  <w:style w:type="character" w:customStyle="1" w:styleId="ZwykytekstZnak">
    <w:name w:val="Zwykły tekst Znak"/>
    <w:link w:val="Zwykytekst"/>
    <w:uiPriority w:val="99"/>
    <w:locked/>
    <w:rsid w:val="00146769"/>
    <w:rPr>
      <w:rFonts w:ascii="Courier New" w:hAnsi="Courier New" w:cs="Times New Roman"/>
      <w:sz w:val="20"/>
      <w:szCs w:val="20"/>
      <w:lang w:eastAsia="pl-PL"/>
    </w:rPr>
  </w:style>
  <w:style w:type="character" w:styleId="Odwoanieprzypisukocowego">
    <w:name w:val="endnote reference"/>
    <w:uiPriority w:val="99"/>
    <w:semiHidden/>
    <w:rsid w:val="00146769"/>
    <w:rPr>
      <w:rFonts w:cs="Times New Roman"/>
      <w:vertAlign w:val="superscript"/>
    </w:rPr>
  </w:style>
  <w:style w:type="paragraph" w:customStyle="1" w:styleId="zmart2">
    <w:name w:val="zm art2"/>
    <w:basedOn w:val="Normalny"/>
    <w:uiPriority w:val="99"/>
    <w:rsid w:val="00146769"/>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146769"/>
    <w:pPr>
      <w:spacing w:after="120" w:line="480" w:lineRule="auto"/>
    </w:pPr>
    <w:rPr>
      <w:rFonts w:eastAsia="Calibri"/>
      <w:lang w:val="x-none"/>
    </w:rPr>
  </w:style>
  <w:style w:type="character" w:customStyle="1" w:styleId="Tekstpodstawowy2Znak">
    <w:name w:val="Tekst podstawowy 2 Znak"/>
    <w:link w:val="Tekstpodstawowy2"/>
    <w:uiPriority w:val="99"/>
    <w:locked/>
    <w:rsid w:val="00146769"/>
    <w:rPr>
      <w:rFonts w:ascii="Times New Roman" w:hAnsi="Times New Roman" w:cs="Times New Roman"/>
      <w:sz w:val="24"/>
      <w:szCs w:val="24"/>
      <w:lang w:eastAsia="ar-SA" w:bidi="ar-SA"/>
    </w:rPr>
  </w:style>
  <w:style w:type="paragraph" w:customStyle="1" w:styleId="UmowaStandardowy">
    <w:name w:val="Umowa Standardowy"/>
    <w:basedOn w:val="Normalny"/>
    <w:uiPriority w:val="99"/>
    <w:rsid w:val="0014676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146769"/>
    <w:pPr>
      <w:spacing w:after="120"/>
    </w:pPr>
    <w:rPr>
      <w:rFonts w:eastAsia="Calibri"/>
      <w:sz w:val="16"/>
      <w:szCs w:val="16"/>
      <w:lang w:val="x-none"/>
    </w:rPr>
  </w:style>
  <w:style w:type="character" w:customStyle="1" w:styleId="Tekstpodstawowy3Znak">
    <w:name w:val="Tekst podstawowy 3 Znak"/>
    <w:link w:val="Tekstpodstawowy3"/>
    <w:uiPriority w:val="99"/>
    <w:locked/>
    <w:rsid w:val="00146769"/>
    <w:rPr>
      <w:rFonts w:ascii="Times New Roman" w:hAnsi="Times New Roman" w:cs="Times New Roman"/>
      <w:sz w:val="16"/>
      <w:szCs w:val="16"/>
      <w:lang w:eastAsia="ar-SA" w:bidi="ar-SA"/>
    </w:rPr>
  </w:style>
  <w:style w:type="paragraph" w:styleId="Tekstpodstawowywcity2">
    <w:name w:val="Body Text Indent 2"/>
    <w:basedOn w:val="Normalny"/>
    <w:link w:val="Tekstpodstawowywcity2Znak1"/>
    <w:uiPriority w:val="99"/>
    <w:rsid w:val="00146769"/>
    <w:pPr>
      <w:spacing w:after="120" w:line="480" w:lineRule="auto"/>
      <w:ind w:left="283"/>
    </w:pPr>
    <w:rPr>
      <w:rFonts w:eastAsia="Calibri"/>
      <w:lang w:val="x-none"/>
    </w:rPr>
  </w:style>
  <w:style w:type="character" w:customStyle="1" w:styleId="Tekstpodstawowywcity2Znak1">
    <w:name w:val="Tekst podstawowy wcięty 2 Znak1"/>
    <w:link w:val="Tekstpodstawowywcity2"/>
    <w:uiPriority w:val="99"/>
    <w:locked/>
    <w:rsid w:val="00146769"/>
    <w:rPr>
      <w:rFonts w:ascii="Times New Roman" w:hAnsi="Times New Roman" w:cs="Times New Roman"/>
      <w:sz w:val="24"/>
      <w:szCs w:val="24"/>
      <w:lang w:eastAsia="ar-SA" w:bidi="ar-SA"/>
    </w:rPr>
  </w:style>
  <w:style w:type="character" w:styleId="Numerstrony">
    <w:name w:val="page number"/>
    <w:uiPriority w:val="99"/>
    <w:rsid w:val="00146769"/>
    <w:rPr>
      <w:rFonts w:cs="Times New Roman"/>
    </w:rPr>
  </w:style>
  <w:style w:type="paragraph" w:styleId="Tekstprzypisudolnego">
    <w:name w:val="footnote text"/>
    <w:basedOn w:val="Normalny"/>
    <w:link w:val="TekstprzypisudolnegoZnak"/>
    <w:uiPriority w:val="99"/>
    <w:rsid w:val="00146769"/>
    <w:rPr>
      <w:rFonts w:eastAsia="Calibri"/>
      <w:sz w:val="20"/>
      <w:szCs w:val="20"/>
      <w:lang w:val="x-none"/>
    </w:rPr>
  </w:style>
  <w:style w:type="character" w:customStyle="1" w:styleId="TekstprzypisudolnegoZnak">
    <w:name w:val="Tekst przypisu dolnego Znak"/>
    <w:link w:val="Tekstprzypisudolnego"/>
    <w:uiPriority w:val="99"/>
    <w:locked/>
    <w:rsid w:val="00146769"/>
    <w:rPr>
      <w:rFonts w:ascii="Times New Roman" w:hAnsi="Times New Roman" w:cs="Times New Roman"/>
      <w:sz w:val="20"/>
      <w:szCs w:val="20"/>
      <w:lang w:eastAsia="ar-SA" w:bidi="ar-SA"/>
    </w:rPr>
  </w:style>
  <w:style w:type="character" w:styleId="Odwoanieprzypisudolnego">
    <w:name w:val="footnote reference"/>
    <w:uiPriority w:val="99"/>
    <w:rsid w:val="00146769"/>
    <w:rPr>
      <w:rFonts w:cs="Times New Roman"/>
      <w:vertAlign w:val="superscript"/>
    </w:rPr>
  </w:style>
  <w:style w:type="paragraph" w:styleId="Bezodstpw">
    <w:name w:val="No Spacing"/>
    <w:uiPriority w:val="99"/>
    <w:qFormat/>
    <w:rsid w:val="00146769"/>
    <w:rPr>
      <w:sz w:val="22"/>
      <w:szCs w:val="22"/>
      <w:lang w:eastAsia="en-US"/>
    </w:rPr>
  </w:style>
  <w:style w:type="table" w:styleId="Tabela-Siatka">
    <w:name w:val="Table Grid"/>
    <w:basedOn w:val="Standardowy"/>
    <w:uiPriority w:val="59"/>
    <w:rsid w:val="00146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uiPriority w:val="99"/>
    <w:rsid w:val="00146769"/>
    <w:rPr>
      <w:rFonts w:ascii="Tahoma" w:hAnsi="Tahoma" w:cs="Tahoma"/>
      <w:color w:val="000088"/>
      <w:sz w:val="13"/>
      <w:szCs w:val="13"/>
    </w:rPr>
  </w:style>
  <w:style w:type="character" w:customStyle="1" w:styleId="z">
    <w:name w:val="z"/>
    <w:uiPriority w:val="99"/>
    <w:rsid w:val="00146769"/>
    <w:rPr>
      <w:rFonts w:ascii="Tahoma" w:hAnsi="Tahoma" w:cs="Tahoma"/>
      <w:color w:val="000086"/>
      <w:sz w:val="13"/>
      <w:szCs w:val="13"/>
    </w:rPr>
  </w:style>
  <w:style w:type="character" w:customStyle="1" w:styleId="zd">
    <w:name w:val="zd"/>
    <w:uiPriority w:val="99"/>
    <w:rsid w:val="00146769"/>
    <w:rPr>
      <w:rFonts w:ascii="Tahoma" w:hAnsi="Tahoma" w:cs="Tahoma"/>
      <w:b/>
      <w:bCs/>
      <w:color w:val="000000"/>
      <w:sz w:val="13"/>
      <w:szCs w:val="13"/>
    </w:rPr>
  </w:style>
  <w:style w:type="paragraph" w:styleId="NormalnyWeb">
    <w:name w:val="Normal (Web)"/>
    <w:basedOn w:val="Normalny"/>
    <w:uiPriority w:val="99"/>
    <w:semiHidden/>
    <w:rsid w:val="00146769"/>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6F146C"/>
    <w:rPr>
      <w:rFonts w:ascii="Garamond" w:eastAsia="Times New Roman" w:hAnsi="Garamond"/>
      <w:sz w:val="26"/>
    </w:rPr>
  </w:style>
  <w:style w:type="paragraph" w:customStyle="1" w:styleId="normaltableau">
    <w:name w:val="normal_tableau"/>
    <w:basedOn w:val="Normalny"/>
    <w:uiPriority w:val="99"/>
    <w:rsid w:val="000907E5"/>
    <w:pPr>
      <w:suppressAutoHyphens w:val="0"/>
      <w:spacing w:before="120" w:after="120"/>
      <w:jc w:val="both"/>
    </w:pPr>
    <w:rPr>
      <w:rFonts w:ascii="Optima" w:hAnsi="Optima"/>
      <w:sz w:val="22"/>
      <w:szCs w:val="22"/>
      <w:lang w:val="en-GB" w:eastAsia="pl-PL"/>
    </w:rPr>
  </w:style>
  <w:style w:type="paragraph" w:customStyle="1" w:styleId="Tekstpodstawowy32">
    <w:name w:val="Tekst podstawowy 32"/>
    <w:basedOn w:val="Normalny"/>
    <w:uiPriority w:val="99"/>
    <w:rsid w:val="006D7EA7"/>
    <w:pPr>
      <w:suppressAutoHyphens w:val="0"/>
      <w:overflowPunct w:val="0"/>
      <w:autoSpaceDE w:val="0"/>
      <w:autoSpaceDN w:val="0"/>
      <w:adjustRightInd w:val="0"/>
      <w:jc w:val="both"/>
      <w:textAlignment w:val="baseline"/>
    </w:pPr>
    <w:rPr>
      <w:szCs w:val="20"/>
      <w:lang w:eastAsia="pl-PL"/>
    </w:rPr>
  </w:style>
  <w:style w:type="paragraph" w:customStyle="1" w:styleId="Akapitzlist2">
    <w:name w:val="Akapit z listą2"/>
    <w:basedOn w:val="Normalny"/>
    <w:uiPriority w:val="99"/>
    <w:rsid w:val="009D0C1F"/>
    <w:pPr>
      <w:widowControl w:val="0"/>
      <w:ind w:left="720"/>
    </w:pPr>
    <w:rPr>
      <w:rFonts w:ascii="Geneva" w:hAnsi="Geneva"/>
      <w:szCs w:val="20"/>
    </w:rPr>
  </w:style>
  <w:style w:type="paragraph" w:styleId="Poprawka">
    <w:name w:val="Revision"/>
    <w:hidden/>
    <w:uiPriority w:val="99"/>
    <w:semiHidden/>
    <w:rsid w:val="00D46001"/>
    <w:rPr>
      <w:rFonts w:ascii="Times New Roman" w:eastAsia="Times New Roman" w:hAnsi="Times New Roman"/>
      <w:sz w:val="24"/>
      <w:szCs w:val="24"/>
      <w:lang w:eastAsia="ar-SA"/>
    </w:rPr>
  </w:style>
  <w:style w:type="character" w:styleId="Uwydatnienie">
    <w:name w:val="Emphasis"/>
    <w:uiPriority w:val="20"/>
    <w:qFormat/>
    <w:locked/>
    <w:rsid w:val="00112E97"/>
    <w:rPr>
      <w:i/>
      <w:iCs/>
    </w:rPr>
  </w:style>
  <w:style w:type="paragraph" w:customStyle="1" w:styleId="Standard">
    <w:name w:val="Standard"/>
    <w:rsid w:val="00640BF1"/>
    <w:pPr>
      <w:suppressAutoHyphens/>
      <w:autoSpaceDN w:val="0"/>
      <w:spacing w:after="200" w:line="276" w:lineRule="auto"/>
      <w:textAlignment w:val="baseline"/>
    </w:pPr>
    <w:rPr>
      <w:rFonts w:eastAsia="Arial Unicode MS" w:cs="Tahoma"/>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7849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w.golebiowska@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1ACDC-385E-454D-A5AB-F4F23EC6C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7113</Words>
  <Characters>42679</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Nr postępowania: BEF-V-ZP-3820-20/2013</vt:lpstr>
    </vt:vector>
  </TitlesOfParts>
  <Company>Krajowa Szkoła Sądownictwa i Prokuratury</Company>
  <LinksUpToDate>false</LinksUpToDate>
  <CharactersWithSpaces>49693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BEF-V-ZP-3820-20/2013</dc:title>
  <dc:creator>Wioletta Gołębiowska</dc:creator>
  <cp:lastModifiedBy>Iwona Sułkowska-Sajdak</cp:lastModifiedBy>
  <cp:revision>9</cp:revision>
  <cp:lastPrinted>2013-08-30T07:32:00Z</cp:lastPrinted>
  <dcterms:created xsi:type="dcterms:W3CDTF">2013-08-30T08:34:00Z</dcterms:created>
  <dcterms:modified xsi:type="dcterms:W3CDTF">2013-08-30T12:39:00Z</dcterms:modified>
</cp:coreProperties>
</file>