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16539D">
        <w:rPr>
          <w:rFonts w:ascii="Cambria" w:hAnsi="Cambria"/>
          <w:szCs w:val="24"/>
        </w:rPr>
        <w:t>59</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sidRPr="00EB7CD1">
        <w:rPr>
          <w:rFonts w:ascii="Cambria" w:hAnsi="Cambria"/>
          <w:b/>
        </w:rPr>
        <w:t>Przetarg nieograniczony pn. „</w:t>
      </w:r>
      <w:r w:rsidR="007C638B">
        <w:rPr>
          <w:rFonts w:ascii="Cambria" w:hAnsi="Cambria"/>
          <w:b/>
        </w:rPr>
        <w:t>Or</w:t>
      </w:r>
      <w:r w:rsidR="007C638B" w:rsidRPr="007C638B">
        <w:rPr>
          <w:rFonts w:ascii="Cambria" w:hAnsi="Cambria"/>
          <w:b/>
        </w:rPr>
        <w:t>ganizacj</w:t>
      </w:r>
      <w:r w:rsidR="007C638B">
        <w:rPr>
          <w:rFonts w:ascii="Cambria" w:hAnsi="Cambria"/>
          <w:b/>
        </w:rPr>
        <w:t>a</w:t>
      </w:r>
      <w:r w:rsidR="007C638B" w:rsidRPr="007C638B">
        <w:rPr>
          <w:rFonts w:ascii="Cambria" w:hAnsi="Cambria"/>
          <w:b/>
        </w:rPr>
        <w:t xml:space="preserve"> i przeprowadzenie „Podyplomowych Studiów Zapobiegania i Zwalczania</w:t>
      </w:r>
      <w:r w:rsidR="002E7E89">
        <w:rPr>
          <w:rFonts w:ascii="Cambria" w:hAnsi="Cambria"/>
          <w:b/>
        </w:rPr>
        <w:t xml:space="preserve"> </w:t>
      </w:r>
      <w:r w:rsidR="007C638B" w:rsidRPr="007C638B">
        <w:rPr>
          <w:rFonts w:ascii="Cambria" w:hAnsi="Cambria"/>
          <w:b/>
        </w:rPr>
        <w:t>Przestępczości Gospodarczej i Skarbowej” dla sędziów sądów powszechnych orzekających w sprawach karnych, prokuratorów oraz asesorów powszechnych jednostek organizacyjnych prokuratury</w:t>
      </w:r>
      <w:r w:rsidRPr="00EB7CD1">
        <w:rPr>
          <w:rFonts w:ascii="Cambria" w:hAnsi="Cambria"/>
          <w:b/>
        </w:rPr>
        <w:t>”</w:t>
      </w:r>
    </w:p>
    <w:p w:rsidR="004434A8" w:rsidRPr="00EB7CD1" w:rsidRDefault="004434A8" w:rsidP="00146769">
      <w:pPr>
        <w:spacing w:after="120"/>
        <w:jc w:val="center"/>
        <w:rPr>
          <w:rFonts w:ascii="Cambria" w:hAnsi="Cambria"/>
          <w:b/>
        </w:rPr>
      </w:pPr>
      <w:r>
        <w:rPr>
          <w:rFonts w:ascii="Cambria" w:hAnsi="Cambria"/>
          <w:b/>
        </w:rPr>
        <w:t xml:space="preserve">Postępowanie </w:t>
      </w:r>
      <w:r w:rsidR="000C344A">
        <w:rPr>
          <w:rFonts w:ascii="Cambria" w:hAnsi="Cambria"/>
          <w:b/>
        </w:rPr>
        <w:t>do</w:t>
      </w:r>
      <w:r w:rsidR="00AF520E">
        <w:rPr>
          <w:rFonts w:ascii="Cambria" w:hAnsi="Cambria"/>
          <w:b/>
        </w:rPr>
        <w:t xml:space="preserve">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085F68">
        <w:rPr>
          <w:rFonts w:ascii="Cambria" w:hAnsi="Cambria"/>
          <w:lang w:val="pl-PL"/>
        </w:rPr>
        <w:t xml:space="preserve">sierpień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Default="004434A8" w:rsidP="00146769">
      <w:pPr>
        <w:pStyle w:val="Tekstpodstawowy"/>
        <w:jc w:val="both"/>
        <w:rPr>
          <w:rFonts w:ascii="Cambria" w:hAnsi="Cambria"/>
          <w:lang w:val="pl-PL"/>
        </w:rPr>
      </w:pPr>
    </w:p>
    <w:p w:rsidR="00137FAC" w:rsidRDefault="00137FAC" w:rsidP="00146769">
      <w:pPr>
        <w:pStyle w:val="Tekstpodstawowy"/>
        <w:jc w:val="both"/>
        <w:rPr>
          <w:rFonts w:ascii="Cambria" w:hAnsi="Cambria"/>
          <w:lang w:val="pl-PL"/>
        </w:rPr>
      </w:pPr>
    </w:p>
    <w:p w:rsidR="00137FAC" w:rsidRPr="00137FAC" w:rsidRDefault="00137FAC" w:rsidP="00146769">
      <w:pPr>
        <w:pStyle w:val="Tekstpodstawowy"/>
        <w:jc w:val="both"/>
        <w:rPr>
          <w:rFonts w:ascii="Cambria" w:hAnsi="Cambria"/>
          <w:lang w:val="pl-PL"/>
        </w:rPr>
      </w:pPr>
    </w:p>
    <w:p w:rsidR="004434A8" w:rsidRDefault="004434A8" w:rsidP="00146769">
      <w:pPr>
        <w:pStyle w:val="Tekstpodstawowy"/>
        <w:jc w:val="both"/>
        <w:rPr>
          <w:rFonts w:ascii="Cambria" w:hAnsi="Cambria"/>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137FAC" w:rsidRDefault="00137FAC" w:rsidP="00146769">
      <w:pPr>
        <w:pStyle w:val="Tekstpodstawowy"/>
        <w:jc w:val="both"/>
        <w:rPr>
          <w:rFonts w:ascii="Cambria" w:hAnsi="Cambria"/>
          <w:lang w:val="pl-PL"/>
        </w:rPr>
      </w:pPr>
    </w:p>
    <w:p w:rsidR="00137FAC" w:rsidRDefault="00137FAC" w:rsidP="00146769">
      <w:pPr>
        <w:pStyle w:val="Tekstpodstawowy"/>
        <w:jc w:val="both"/>
        <w:rPr>
          <w:rFonts w:ascii="Cambria" w:hAnsi="Cambria"/>
          <w:lang w:val="pl-PL"/>
        </w:rPr>
      </w:pPr>
    </w:p>
    <w:p w:rsidR="00137FAC" w:rsidRPr="00137FAC" w:rsidRDefault="00137FAC"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rPr>
      </w:pPr>
      <w:r>
        <w:rPr>
          <w:rFonts w:ascii="Cambria" w:hAnsi="Cambria"/>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EB7CD1" w:rsidRDefault="004434A8"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434A8" w:rsidRPr="00EB7CD1" w:rsidRDefault="004434A8" w:rsidP="00146769">
      <w:pPr>
        <w:spacing w:after="120"/>
        <w:ind w:left="360"/>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4434A8" w:rsidRDefault="004434A8" w:rsidP="007C638B">
      <w:pPr>
        <w:pStyle w:val="Bezodstpw"/>
        <w:numPr>
          <w:ilvl w:val="0"/>
          <w:numId w:val="19"/>
        </w:numPr>
        <w:spacing w:after="60"/>
        <w:ind w:left="426" w:hanging="426"/>
        <w:jc w:val="both"/>
        <w:rPr>
          <w:rFonts w:ascii="Cambria" w:hAnsi="Cambria"/>
          <w:bCs/>
          <w:sz w:val="24"/>
          <w:szCs w:val="24"/>
        </w:rPr>
      </w:pPr>
      <w:r w:rsidRPr="002232DD">
        <w:rPr>
          <w:rFonts w:ascii="Cambria" w:hAnsi="Cambria"/>
          <w:sz w:val="24"/>
          <w:szCs w:val="24"/>
        </w:rPr>
        <w:t xml:space="preserve">Przedmiotem zamówienia </w:t>
      </w:r>
      <w:r w:rsidR="002E7E89" w:rsidRPr="002232DD">
        <w:rPr>
          <w:rFonts w:ascii="Cambria" w:hAnsi="Cambria"/>
          <w:sz w:val="24"/>
          <w:szCs w:val="24"/>
        </w:rPr>
        <w:t>jest</w:t>
      </w:r>
      <w:r w:rsidR="002E7E89">
        <w:rPr>
          <w:rFonts w:ascii="Cambria" w:hAnsi="Cambria"/>
          <w:b/>
          <w:bCs/>
          <w:sz w:val="24"/>
          <w:szCs w:val="24"/>
        </w:rPr>
        <w:t xml:space="preserve"> </w:t>
      </w:r>
      <w:r w:rsidR="002E7E89" w:rsidRPr="007C638B">
        <w:rPr>
          <w:rFonts w:ascii="Cambria" w:hAnsi="Cambria"/>
          <w:b/>
          <w:bCs/>
          <w:sz w:val="24"/>
          <w:szCs w:val="24"/>
        </w:rPr>
        <w:t>organizacja</w:t>
      </w:r>
      <w:r w:rsidR="007C638B" w:rsidRPr="007C638B">
        <w:rPr>
          <w:rFonts w:ascii="Cambria" w:hAnsi="Cambria"/>
          <w:b/>
          <w:bCs/>
          <w:sz w:val="24"/>
          <w:szCs w:val="24"/>
        </w:rPr>
        <w:t xml:space="preserve"> i przeprowadzenie „Podyplomowych Studiów Zapobiegania i Zwalczania Przestępczości Gospodarczej i Skarbowej ” dla sędziów sądów powszechnych orzekających w sprawach karnych, prokuratorów oraz asesorów powszechnych jednostek organizacyjnych prokuratury</w:t>
      </w:r>
      <w:r w:rsidR="007C638B">
        <w:rPr>
          <w:rFonts w:ascii="Cambria" w:hAnsi="Cambria"/>
          <w:bCs/>
          <w:sz w:val="24"/>
          <w:szCs w:val="24"/>
        </w:rPr>
        <w:t>.</w:t>
      </w:r>
    </w:p>
    <w:p w:rsidR="007C638B" w:rsidRPr="007C638B" w:rsidRDefault="007C638B" w:rsidP="00A36D76">
      <w:pPr>
        <w:pStyle w:val="Tekstpodstawowy"/>
        <w:numPr>
          <w:ilvl w:val="0"/>
          <w:numId w:val="19"/>
        </w:numPr>
        <w:spacing w:after="60"/>
        <w:ind w:left="426" w:hanging="426"/>
        <w:jc w:val="both"/>
        <w:rPr>
          <w:rFonts w:ascii="Cambria" w:hAnsi="Cambria"/>
        </w:rPr>
      </w:pPr>
      <w:r>
        <w:rPr>
          <w:rFonts w:ascii="Cambria" w:hAnsi="Cambria"/>
        </w:rPr>
        <w:t>Zakres i charakterystyka zamówienia:</w:t>
      </w:r>
    </w:p>
    <w:p w:rsidR="007C638B" w:rsidRPr="007C638B" w:rsidRDefault="007C638B" w:rsidP="00525D7C">
      <w:pPr>
        <w:pStyle w:val="Akapitzlist"/>
        <w:numPr>
          <w:ilvl w:val="0"/>
          <w:numId w:val="25"/>
        </w:numPr>
        <w:ind w:left="851" w:hanging="425"/>
        <w:jc w:val="both"/>
        <w:rPr>
          <w:rFonts w:asciiTheme="majorHAnsi" w:hAnsiTheme="majorHAnsi"/>
          <w:b/>
          <w:szCs w:val="22"/>
        </w:rPr>
      </w:pPr>
      <w:r w:rsidRPr="007C638B">
        <w:rPr>
          <w:rFonts w:asciiTheme="majorHAnsi" w:hAnsiTheme="majorHAnsi"/>
          <w:szCs w:val="22"/>
        </w:rPr>
        <w:t>Tematyka:</w:t>
      </w:r>
      <w:r w:rsidRPr="007C638B">
        <w:rPr>
          <w:rFonts w:asciiTheme="majorHAnsi" w:hAnsiTheme="majorHAnsi"/>
          <w:b/>
          <w:szCs w:val="22"/>
        </w:rPr>
        <w:t xml:space="preserve"> Podyplomowe Studia Zapobiegania Przestępczości Gospodarczej i Skarbowej. </w:t>
      </w:r>
    </w:p>
    <w:p w:rsidR="007C638B" w:rsidRPr="007C638B" w:rsidRDefault="007C638B" w:rsidP="00525D7C">
      <w:pPr>
        <w:pStyle w:val="Akapitzlist"/>
        <w:numPr>
          <w:ilvl w:val="0"/>
          <w:numId w:val="25"/>
        </w:numPr>
        <w:ind w:left="851" w:hanging="425"/>
        <w:jc w:val="both"/>
        <w:rPr>
          <w:rFonts w:asciiTheme="majorHAnsi" w:hAnsiTheme="majorHAnsi"/>
          <w:szCs w:val="22"/>
          <w:lang w:eastAsia="pl-PL"/>
        </w:rPr>
      </w:pPr>
      <w:r w:rsidRPr="007C638B">
        <w:rPr>
          <w:rFonts w:asciiTheme="majorHAnsi" w:hAnsiTheme="majorHAnsi"/>
          <w:szCs w:val="22"/>
        </w:rPr>
        <w:t>Kadra: osoby z tytułem naukowym prof.,</w:t>
      </w:r>
      <w:r w:rsidRPr="007C638B">
        <w:rPr>
          <w:rFonts w:asciiTheme="majorHAnsi" w:hAnsiTheme="majorHAnsi"/>
          <w:szCs w:val="22"/>
          <w:lang w:eastAsia="pl-PL"/>
        </w:rPr>
        <w:t xml:space="preserve"> doktor habilitowany, doktor nauk prawnych oraz osoby będące czynnymi zawodowo sędziami sądów powszechnych, prokuratorami, sędziami Sądu Najwyższego, jak też takimi sędziami lub prokuratorami w stanie spoczynku </w:t>
      </w:r>
      <w:r>
        <w:rPr>
          <w:rFonts w:asciiTheme="majorHAnsi" w:hAnsiTheme="majorHAnsi"/>
          <w:szCs w:val="22"/>
          <w:lang w:eastAsia="pl-PL"/>
        </w:rPr>
        <w:t>–</w:t>
      </w:r>
      <w:r w:rsidRPr="007C638B">
        <w:rPr>
          <w:rFonts w:asciiTheme="majorHAnsi" w:hAnsiTheme="majorHAnsi"/>
          <w:szCs w:val="22"/>
          <w:lang w:eastAsia="pl-PL"/>
        </w:rPr>
        <w:t xml:space="preserve"> </w:t>
      </w:r>
      <w:r w:rsidR="002E7E89" w:rsidRPr="002E7E89">
        <w:rPr>
          <w:color w:val="000000" w:themeColor="text1"/>
        </w:rPr>
        <w:t>osoby innych specjalności i zawodów, konieczne do realizacji zamierzonego celu</w:t>
      </w:r>
      <w:r w:rsidR="002E7E89" w:rsidRPr="002E7E89">
        <w:rPr>
          <w:rFonts w:asciiTheme="majorHAnsi" w:hAnsiTheme="majorHAnsi"/>
          <w:color w:val="FF0000"/>
          <w:szCs w:val="22"/>
          <w:lang w:eastAsia="pl-PL"/>
        </w:rPr>
        <w:t xml:space="preserve"> </w:t>
      </w:r>
      <w:r w:rsidRPr="007C638B">
        <w:rPr>
          <w:rFonts w:asciiTheme="majorHAnsi" w:hAnsiTheme="majorHAnsi"/>
          <w:szCs w:val="22"/>
          <w:lang w:eastAsia="pl-PL"/>
        </w:rPr>
        <w:t>kadra</w:t>
      </w:r>
      <w:r w:rsidR="002E7E89">
        <w:rPr>
          <w:rFonts w:asciiTheme="majorHAnsi" w:hAnsiTheme="majorHAnsi"/>
          <w:szCs w:val="22"/>
          <w:lang w:eastAsia="pl-PL"/>
        </w:rPr>
        <w:t xml:space="preserve"> </w:t>
      </w:r>
      <w:r w:rsidRPr="007C638B">
        <w:rPr>
          <w:rFonts w:asciiTheme="majorHAnsi" w:hAnsiTheme="majorHAnsi"/>
          <w:szCs w:val="22"/>
          <w:lang w:eastAsia="pl-PL"/>
        </w:rPr>
        <w:t>w liczbie zapewniającej prawidłową realizację programu.</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Liczba semestrów: dwa (2).</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 xml:space="preserve">Częstotliwość zjazdów: co najmniej jeden (1) raz w miesiącu (weekend zjazdowy obejmujący piątek i sobotę) z uwzględnieniem przerw wynikających z cyklu roku akademickiego. </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 xml:space="preserve">Liczba zjazdów: nie więcej niż szesnaście (16). </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Łączna liczba godzin zajęć (wykładów, ćwiczeń, warsztatów, seminariów): około sto sześćdziesiąt (160) godzin lekcyjnyc</w:t>
      </w:r>
      <w:r w:rsidR="002E7E89">
        <w:rPr>
          <w:rFonts w:asciiTheme="majorHAnsi" w:hAnsiTheme="majorHAnsi"/>
          <w:szCs w:val="22"/>
        </w:rPr>
        <w:t>h czasie trwania min. 45 minut.</w:t>
      </w:r>
      <w:r w:rsidRPr="007C638B">
        <w:rPr>
          <w:rFonts w:asciiTheme="majorHAnsi" w:hAnsiTheme="majorHAnsi"/>
          <w:szCs w:val="22"/>
        </w:rPr>
        <w:t>.</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Liczba słuchaczy: maksymalnie 120 osób (docelowo 60 sędziów oraz 60 prokuratorów i asesorów prokuratury).</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 xml:space="preserve">Zajęcia odbywać się będą w obiektach dydaktycznych Wykonawcy lub innych o odpowiednim standardzie do prowadzenia zajęć, w miejscowości będącej siedzibą Wykonawcy. </w:t>
      </w:r>
    </w:p>
    <w:p w:rsidR="007C638B" w:rsidRPr="007C638B" w:rsidRDefault="007C638B" w:rsidP="00525D7C">
      <w:pPr>
        <w:pStyle w:val="Akapitzlist"/>
        <w:numPr>
          <w:ilvl w:val="0"/>
          <w:numId w:val="25"/>
        </w:numPr>
        <w:ind w:left="851" w:hanging="425"/>
        <w:jc w:val="both"/>
        <w:rPr>
          <w:rFonts w:asciiTheme="majorHAnsi" w:hAnsiTheme="majorHAnsi"/>
          <w:sz w:val="28"/>
        </w:rPr>
      </w:pPr>
      <w:r w:rsidRPr="007C638B">
        <w:rPr>
          <w:rFonts w:asciiTheme="majorHAnsi" w:hAnsiTheme="majorHAnsi"/>
          <w:szCs w:val="22"/>
        </w:rPr>
        <w:t>Wyżywienie: Wykonawca zobowiązany jest zapewnić w trakcie każdego zjazdu, w każdym dniu po jednej dłuższej przerwie kawowej, w trakcie której podawana będzie kawa, herbata oraz ciastka wraz z pełną obsługą cateringową.</w:t>
      </w:r>
    </w:p>
    <w:p w:rsidR="004434A8" w:rsidRPr="007C638B" w:rsidRDefault="007C638B" w:rsidP="00525D7C">
      <w:pPr>
        <w:pStyle w:val="Tekstpodstawowy"/>
        <w:numPr>
          <w:ilvl w:val="0"/>
          <w:numId w:val="25"/>
        </w:numPr>
        <w:spacing w:after="60"/>
        <w:ind w:left="851" w:hanging="425"/>
        <w:jc w:val="both"/>
        <w:rPr>
          <w:rFonts w:asciiTheme="majorHAnsi" w:hAnsiTheme="majorHAnsi"/>
          <w:sz w:val="28"/>
        </w:rPr>
      </w:pPr>
      <w:r w:rsidRPr="007C638B">
        <w:rPr>
          <w:rFonts w:asciiTheme="majorHAnsi" w:hAnsiTheme="majorHAnsi"/>
          <w:szCs w:val="22"/>
        </w:rPr>
        <w:t>Pozostałe: Wykonawca zobowiązany jest zapewnić słuchaczom materiały dydaktyczne w formie papierowej, i elektronicznej, zorganizować bezpieczną stronę internetową dla komunikacji z uczestnikami studiów, na której również będą udostępniane materiały po zalogowaniu.</w:t>
      </w:r>
    </w:p>
    <w:p w:rsidR="004434A8" w:rsidRPr="00263BFA" w:rsidRDefault="004434A8" w:rsidP="00A36D76">
      <w:pPr>
        <w:pStyle w:val="Tekstpodstawowy"/>
        <w:numPr>
          <w:ilvl w:val="0"/>
          <w:numId w:val="19"/>
        </w:numPr>
        <w:spacing w:after="60"/>
        <w:ind w:left="426" w:hanging="426"/>
        <w:jc w:val="both"/>
        <w:rPr>
          <w:rFonts w:ascii="Cambria" w:hAnsi="Cambria"/>
        </w:rPr>
      </w:pPr>
      <w:r>
        <w:rPr>
          <w:rFonts w:ascii="Cambria" w:hAnsi="Cambria"/>
        </w:rPr>
        <w:lastRenderedPageBreak/>
        <w:t>Sposób</w:t>
      </w:r>
      <w:r w:rsidRPr="00263BFA">
        <w:rPr>
          <w:rFonts w:ascii="Cambria" w:hAnsi="Cambria"/>
        </w:rPr>
        <w:t xml:space="preserve"> wykonywania </w:t>
      </w:r>
      <w:r>
        <w:rPr>
          <w:rFonts w:ascii="Cambria" w:hAnsi="Cambria"/>
        </w:rPr>
        <w:t xml:space="preserve">przedmiotu zamówienia </w:t>
      </w:r>
      <w:r w:rsidRPr="00263BFA">
        <w:rPr>
          <w:rFonts w:ascii="Cambria" w:hAnsi="Cambria"/>
        </w:rPr>
        <w:t>został szczegółowo określon</w:t>
      </w:r>
      <w:r>
        <w:rPr>
          <w:rFonts w:ascii="Cambria" w:hAnsi="Cambria"/>
        </w:rPr>
        <w:t>y</w:t>
      </w:r>
      <w:r w:rsidRPr="00263BFA">
        <w:rPr>
          <w:rFonts w:ascii="Cambria" w:hAnsi="Cambria"/>
        </w:rPr>
        <w:t xml:space="preserve"> we</w:t>
      </w:r>
      <w:r>
        <w:rPr>
          <w:rFonts w:ascii="Cambria" w:hAnsi="Cambria"/>
        </w:rPr>
        <w:t xml:space="preserve"> wzorze umowy, </w:t>
      </w:r>
      <w:r w:rsidRPr="00263BFA">
        <w:rPr>
          <w:rFonts w:ascii="Cambria" w:hAnsi="Cambria"/>
        </w:rPr>
        <w:t>stanowiący</w:t>
      </w:r>
      <w:r>
        <w:rPr>
          <w:rFonts w:ascii="Cambria" w:hAnsi="Cambria"/>
        </w:rPr>
        <w:t xml:space="preserve">m załącznik nr </w:t>
      </w:r>
      <w:r w:rsidR="00ED2B4F">
        <w:rPr>
          <w:rFonts w:ascii="Cambria" w:hAnsi="Cambria"/>
        </w:rPr>
        <w:t>2</w:t>
      </w:r>
      <w:r w:rsidRPr="00263BFA">
        <w:rPr>
          <w:rFonts w:ascii="Cambria" w:hAnsi="Cambria"/>
        </w:rPr>
        <w:t xml:space="preserve">do niniejszej </w:t>
      </w:r>
      <w:r>
        <w:rPr>
          <w:rFonts w:ascii="Cambria" w:hAnsi="Cambria"/>
        </w:rPr>
        <w:t>SIWZ</w:t>
      </w:r>
      <w:r w:rsidRPr="00263BFA">
        <w:rPr>
          <w:rFonts w:ascii="Cambria" w:hAnsi="Cambria"/>
        </w:rPr>
        <w:t>.</w:t>
      </w:r>
    </w:p>
    <w:p w:rsidR="004434A8" w:rsidRPr="00263BFA" w:rsidRDefault="004434A8" w:rsidP="00A36D76">
      <w:pPr>
        <w:pStyle w:val="StandardowyStandardowy1"/>
        <w:numPr>
          <w:ilvl w:val="0"/>
          <w:numId w:val="19"/>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p>
    <w:p w:rsidR="004434A8" w:rsidRPr="008D377D" w:rsidRDefault="007C638B" w:rsidP="002232DD">
      <w:pPr>
        <w:pStyle w:val="Bezodstpw"/>
        <w:spacing w:after="60"/>
        <w:ind w:left="1843" w:hanging="1417"/>
        <w:jc w:val="both"/>
        <w:rPr>
          <w:rFonts w:ascii="Cambria" w:hAnsi="Cambria"/>
          <w:b/>
          <w:bCs/>
          <w:sz w:val="24"/>
          <w:szCs w:val="24"/>
        </w:rPr>
      </w:pPr>
      <w:r w:rsidRPr="008D377D">
        <w:rPr>
          <w:rFonts w:ascii="Cambria" w:hAnsi="Cambria"/>
          <w:b/>
          <w:bCs/>
          <w:sz w:val="24"/>
          <w:szCs w:val="24"/>
        </w:rPr>
        <w:t>80300000-7</w:t>
      </w:r>
      <w:r w:rsidR="004434A8" w:rsidRPr="008D377D">
        <w:rPr>
          <w:rFonts w:ascii="Cambria" w:hAnsi="Cambria"/>
          <w:b/>
          <w:bCs/>
          <w:sz w:val="24"/>
          <w:szCs w:val="24"/>
        </w:rPr>
        <w:tab/>
      </w:r>
      <w:r w:rsidR="008D377D" w:rsidRPr="008D377D">
        <w:rPr>
          <w:rFonts w:ascii="Cambria" w:hAnsi="Cambria"/>
          <w:b/>
          <w:bCs/>
          <w:sz w:val="24"/>
          <w:szCs w:val="24"/>
        </w:rPr>
        <w:t>Usługi szkolnictwa wyższego</w:t>
      </w:r>
    </w:p>
    <w:p w:rsidR="004434A8" w:rsidRPr="006C23A5" w:rsidRDefault="004434A8" w:rsidP="00AC0A20">
      <w:pPr>
        <w:pStyle w:val="Bezodstpw"/>
        <w:spacing w:after="60"/>
        <w:ind w:left="42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A36D76">
      <w:pPr>
        <w:pStyle w:val="Bezodstpw"/>
        <w:numPr>
          <w:ilvl w:val="0"/>
          <w:numId w:val="14"/>
        </w:numPr>
        <w:ind w:left="426" w:hanging="426"/>
        <w:jc w:val="both"/>
        <w:rPr>
          <w:rFonts w:ascii="Cambria" w:hAnsi="Cambria"/>
          <w:sz w:val="24"/>
          <w:szCs w:val="24"/>
        </w:rPr>
      </w:pPr>
      <w:r w:rsidRPr="006C23A5">
        <w:rPr>
          <w:rFonts w:ascii="Cambria" w:hAnsi="Cambria"/>
          <w:sz w:val="24"/>
          <w:szCs w:val="24"/>
        </w:rPr>
        <w:t xml:space="preserve">Zamawiający </w:t>
      </w:r>
      <w:r w:rsidR="007C638B">
        <w:rPr>
          <w:rFonts w:ascii="Cambria" w:hAnsi="Cambria"/>
          <w:sz w:val="24"/>
          <w:szCs w:val="24"/>
        </w:rPr>
        <w:t xml:space="preserve">nie </w:t>
      </w:r>
      <w:r w:rsidRPr="006C23A5">
        <w:rPr>
          <w:rFonts w:ascii="Cambria" w:hAnsi="Cambria"/>
          <w:sz w:val="24"/>
          <w:szCs w:val="24"/>
        </w:rPr>
        <w:t>przewiduje</w:t>
      </w:r>
      <w:r w:rsidR="007C638B">
        <w:rPr>
          <w:rFonts w:ascii="Cambria" w:hAnsi="Cambria"/>
          <w:sz w:val="24"/>
          <w:szCs w:val="24"/>
        </w:rPr>
        <w:t xml:space="preserve"> możliwości </w:t>
      </w:r>
      <w:r w:rsidRPr="006C23A5">
        <w:rPr>
          <w:rFonts w:ascii="Cambria" w:hAnsi="Cambria"/>
          <w:sz w:val="24"/>
          <w:szCs w:val="24"/>
        </w:rPr>
        <w:t>udziel</w:t>
      </w:r>
      <w:r>
        <w:rPr>
          <w:rFonts w:ascii="Cambria" w:hAnsi="Cambria"/>
          <w:sz w:val="24"/>
          <w:szCs w:val="24"/>
        </w:rPr>
        <w:t>a</w:t>
      </w:r>
      <w:r w:rsidRPr="006C23A5">
        <w:rPr>
          <w:rFonts w:ascii="Cambria" w:hAnsi="Cambria"/>
          <w:sz w:val="24"/>
          <w:szCs w:val="24"/>
        </w:rPr>
        <w:t>nia zamówień uzupełniających.</w:t>
      </w:r>
    </w:p>
    <w:p w:rsidR="004434A8" w:rsidRPr="006C23A5" w:rsidRDefault="004434A8" w:rsidP="00A36D76">
      <w:pPr>
        <w:pStyle w:val="Bezodstpw"/>
        <w:numPr>
          <w:ilvl w:val="0"/>
          <w:numId w:val="14"/>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A36D76">
      <w:pPr>
        <w:pStyle w:val="Bezodstpw"/>
        <w:numPr>
          <w:ilvl w:val="0"/>
          <w:numId w:val="14"/>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4434A8" w:rsidRPr="00D134E5" w:rsidRDefault="007C638B" w:rsidP="00146769">
      <w:pPr>
        <w:pStyle w:val="Tekstpodstawowy"/>
        <w:spacing w:after="0"/>
        <w:jc w:val="both"/>
        <w:rPr>
          <w:rFonts w:ascii="Cambria" w:hAnsi="Cambria"/>
        </w:rPr>
      </w:pPr>
      <w:r w:rsidRPr="007C638B">
        <w:rPr>
          <w:rFonts w:ascii="Cambria" w:hAnsi="Cambria"/>
        </w:rPr>
        <w:t xml:space="preserve">Przedmiot zamówienia powinien zostać zrealizowany w przeciągu dwóch semestrów:  </w:t>
      </w:r>
      <w:r w:rsidRPr="007C638B">
        <w:rPr>
          <w:rFonts w:ascii="Cambria" w:hAnsi="Cambria"/>
          <w:b/>
        </w:rPr>
        <w:t>październik/listopad 2013 r. – październik/listopad 2014 r.</w:t>
      </w:r>
    </w:p>
    <w:p w:rsidR="004434A8" w:rsidRDefault="004434A8" w:rsidP="00146769">
      <w:pPr>
        <w:pStyle w:val="Tekstpodstawowy"/>
        <w:ind w:left="1276" w:hanging="127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co do których brak jest podstaw do wykluczenia z postępowania wskazanych w art. 24 ust. 1 i 2 ustawy Pzp, spełniający jednocześnie następujące warunki w zakresie</w:t>
      </w:r>
      <w:r w:rsidRPr="006C23A5">
        <w:rPr>
          <w:rFonts w:ascii="Cambria" w:hAnsi="Cambria"/>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8D377D" w:rsidRPr="00640BF1" w:rsidRDefault="007C638B" w:rsidP="007C638B">
      <w:pPr>
        <w:pStyle w:val="Bezodstpw"/>
        <w:ind w:left="567"/>
        <w:jc w:val="both"/>
        <w:rPr>
          <w:rFonts w:ascii="Cambria" w:hAnsi="Cambria" w:cs="Arial"/>
          <w:sz w:val="24"/>
          <w:szCs w:val="20"/>
        </w:rPr>
      </w:pPr>
      <w:r w:rsidRPr="00640BF1">
        <w:rPr>
          <w:rFonts w:ascii="Cambria" w:hAnsi="Cambria" w:cs="Arial"/>
          <w:sz w:val="24"/>
          <w:szCs w:val="20"/>
        </w:rPr>
        <w:t xml:space="preserve">Wykonawca ubiegający się o udzielenie zamówienia musi być podmiotem wykonującym zadania publicznych lub niepublicznych szkół wyższych oraz być uprawnionym do prowadzania studiów podyplomowych w zakresie określonym w opisie przedmiotu zamówienia na zasadach określonych w ustawie z dnia 27 lipca 2005r. – Prawo o szkolnictwie wyższym (t. j. Dz. U. z 2012 r., poz. 572). </w:t>
      </w:r>
    </w:p>
    <w:p w:rsidR="00640BF1" w:rsidRPr="00640BF1" w:rsidRDefault="00640BF1" w:rsidP="00640BF1">
      <w:pPr>
        <w:pStyle w:val="Bezodstpw"/>
        <w:ind w:left="567"/>
        <w:jc w:val="both"/>
        <w:rPr>
          <w:rFonts w:ascii="Cambria" w:hAnsi="Cambria"/>
          <w:sz w:val="32"/>
          <w:szCs w:val="24"/>
        </w:rPr>
      </w:pPr>
      <w:r w:rsidRPr="00640BF1">
        <w:rPr>
          <w:rFonts w:ascii="Cambria" w:hAnsi="Cambria" w:cs="Arial"/>
          <w:sz w:val="24"/>
          <w:szCs w:val="20"/>
        </w:rPr>
        <w:t>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w:t>
      </w:r>
    </w:p>
    <w:p w:rsidR="007C638B" w:rsidRPr="00640BF1" w:rsidRDefault="007C638B" w:rsidP="007C638B">
      <w:pPr>
        <w:pStyle w:val="Bezodstpw"/>
        <w:ind w:left="567"/>
        <w:jc w:val="both"/>
        <w:rPr>
          <w:rFonts w:ascii="Cambria" w:hAnsi="Cambria" w:cs="Arial"/>
          <w:sz w:val="24"/>
          <w:szCs w:val="20"/>
        </w:rPr>
      </w:pPr>
      <w:r w:rsidRPr="00640BF1">
        <w:rPr>
          <w:rFonts w:ascii="Cambria" w:hAnsi="Cambria" w:cs="Arial"/>
          <w:sz w:val="24"/>
          <w:szCs w:val="20"/>
        </w:rPr>
        <w:t xml:space="preserve">W celu </w:t>
      </w:r>
      <w:r w:rsidR="00640BF1" w:rsidRPr="00640BF1">
        <w:rPr>
          <w:rFonts w:ascii="Cambria" w:hAnsi="Cambria" w:cs="Arial"/>
          <w:sz w:val="24"/>
          <w:szCs w:val="20"/>
        </w:rPr>
        <w:t xml:space="preserve">potwierdzania spełniania tego warunku </w:t>
      </w:r>
      <w:r w:rsidRPr="00640BF1">
        <w:rPr>
          <w:rFonts w:ascii="Cambria" w:hAnsi="Cambria" w:cs="Arial"/>
          <w:sz w:val="24"/>
          <w:szCs w:val="20"/>
        </w:rPr>
        <w:t xml:space="preserve">wykonawca składa </w:t>
      </w:r>
      <w:r w:rsidR="008D377D" w:rsidRPr="00640BF1">
        <w:rPr>
          <w:rFonts w:ascii="Cambria" w:hAnsi="Cambria" w:cs="Arial"/>
          <w:sz w:val="24"/>
          <w:szCs w:val="20"/>
        </w:rPr>
        <w:t>oświadczenie o spełnieniu warunków udziału w postępowaniu, o których mowa w art. 22 ust. 1 ustawy Pzp (określone w rozdziale 7 ust. 1 lit a) SIWZ)</w:t>
      </w:r>
      <w:r w:rsidRPr="00640BF1">
        <w:rPr>
          <w:rFonts w:ascii="Cambria" w:hAnsi="Cambria" w:cs="Arial"/>
          <w:sz w:val="24"/>
          <w:szCs w:val="20"/>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7C638B" w:rsidRPr="00640BF1" w:rsidRDefault="007C638B" w:rsidP="007C638B">
      <w:pPr>
        <w:pStyle w:val="Bezodstpw"/>
        <w:ind w:left="567"/>
        <w:jc w:val="both"/>
        <w:rPr>
          <w:rFonts w:ascii="Cambria" w:hAnsi="Cambria"/>
          <w:sz w:val="24"/>
          <w:szCs w:val="24"/>
        </w:rPr>
      </w:pPr>
      <w:r w:rsidRPr="00640BF1">
        <w:rPr>
          <w:rFonts w:ascii="Cambria" w:hAnsi="Cambria"/>
          <w:sz w:val="24"/>
          <w:szCs w:val="24"/>
        </w:rPr>
        <w:t>Wykonawca musi posiadać udokumentowane doświadczenie w zakresie realizacji studiów podyplomowych w okresie ostatnich trzech (3) lat i przeprowadzić co najmniej trzy (3) różne studia podyplomowe w zakresie nauk społecznych, w tym co najmniej:</w:t>
      </w:r>
    </w:p>
    <w:p w:rsidR="007C638B" w:rsidRPr="00640BF1" w:rsidRDefault="007C638B" w:rsidP="007C638B">
      <w:pPr>
        <w:pStyle w:val="Bezodstpw"/>
        <w:ind w:left="567"/>
        <w:jc w:val="both"/>
        <w:rPr>
          <w:rFonts w:ascii="Cambria" w:hAnsi="Cambria"/>
          <w:sz w:val="24"/>
          <w:szCs w:val="24"/>
        </w:rPr>
      </w:pPr>
      <w:r w:rsidRPr="00640BF1">
        <w:rPr>
          <w:rFonts w:ascii="Cambria" w:hAnsi="Cambria"/>
          <w:sz w:val="24"/>
          <w:szCs w:val="24"/>
        </w:rPr>
        <w:t xml:space="preserve">a) jedno (1) o tematyce jak przedmiot postępowania, </w:t>
      </w:r>
    </w:p>
    <w:p w:rsidR="007C638B" w:rsidRPr="00640BF1" w:rsidRDefault="007C638B" w:rsidP="007C638B">
      <w:pPr>
        <w:pStyle w:val="Bezodstpw"/>
        <w:ind w:left="567"/>
        <w:jc w:val="both"/>
        <w:rPr>
          <w:rFonts w:ascii="Cambria" w:hAnsi="Cambria"/>
          <w:sz w:val="24"/>
          <w:szCs w:val="24"/>
        </w:rPr>
      </w:pPr>
      <w:r w:rsidRPr="00640BF1">
        <w:rPr>
          <w:rFonts w:ascii="Cambria" w:hAnsi="Cambria"/>
          <w:sz w:val="24"/>
          <w:szCs w:val="24"/>
        </w:rPr>
        <w:t xml:space="preserve">b) jedno (1) dla minimum 80 słuchaczy oraz </w:t>
      </w:r>
    </w:p>
    <w:p w:rsidR="004434A8" w:rsidRDefault="007C638B" w:rsidP="00640BF1">
      <w:pPr>
        <w:pStyle w:val="Bezodstpw"/>
        <w:ind w:left="567"/>
        <w:jc w:val="both"/>
        <w:rPr>
          <w:rFonts w:ascii="Cambria" w:hAnsi="Cambria"/>
          <w:sz w:val="24"/>
          <w:szCs w:val="24"/>
        </w:rPr>
      </w:pPr>
      <w:r w:rsidRPr="00640BF1">
        <w:rPr>
          <w:rFonts w:ascii="Cambria" w:hAnsi="Cambria"/>
          <w:sz w:val="24"/>
          <w:szCs w:val="24"/>
        </w:rPr>
        <w:lastRenderedPageBreak/>
        <w:t>c) jedno (1) studium o wartości nie mniejszej niż sto pięćdziesi</w:t>
      </w:r>
      <w:r w:rsidR="00640BF1">
        <w:rPr>
          <w:rFonts w:ascii="Cambria" w:hAnsi="Cambria"/>
          <w:sz w:val="24"/>
          <w:szCs w:val="24"/>
        </w:rPr>
        <w:t>ąt tysięcy (150.000) zł brutto</w:t>
      </w:r>
      <w:r w:rsidR="004434A8" w:rsidRPr="00640BF1">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dysponowania odpowiednim potencjałem technicznym oraz osobami z</w:t>
      </w:r>
      <w:r>
        <w:rPr>
          <w:rFonts w:ascii="Cambria" w:hAnsi="Cambria"/>
          <w:sz w:val="24"/>
          <w:szCs w:val="24"/>
        </w:rPr>
        <w:t>dolnymi do wykonania zamówienia:</w:t>
      </w:r>
    </w:p>
    <w:p w:rsidR="00640BF1" w:rsidRPr="00640BF1" w:rsidRDefault="00640BF1" w:rsidP="00640BF1">
      <w:pPr>
        <w:numPr>
          <w:ilvl w:val="2"/>
          <w:numId w:val="2"/>
        </w:numPr>
        <w:spacing w:after="60"/>
        <w:ind w:left="993" w:hanging="426"/>
        <w:jc w:val="both"/>
        <w:rPr>
          <w:rFonts w:asciiTheme="majorHAnsi" w:hAnsiTheme="majorHAnsi"/>
          <w:b/>
        </w:rPr>
      </w:pPr>
      <w:r w:rsidRPr="00640BF1">
        <w:rPr>
          <w:rFonts w:asciiTheme="majorHAnsi" w:hAnsiTheme="majorHAnsi"/>
          <w:b/>
        </w:rPr>
        <w:t>potencjał techniczny:</w:t>
      </w:r>
    </w:p>
    <w:p w:rsidR="00640BF1" w:rsidRPr="00640BF1" w:rsidRDefault="00640BF1" w:rsidP="00640BF1">
      <w:pPr>
        <w:pStyle w:val="Bezodstpw"/>
        <w:ind w:left="567"/>
        <w:jc w:val="both"/>
        <w:rPr>
          <w:rFonts w:asciiTheme="majorHAnsi" w:hAnsiTheme="majorHAnsi" w:cs="Calibri"/>
          <w:sz w:val="24"/>
          <w:szCs w:val="24"/>
          <w:u w:val="single"/>
        </w:rPr>
      </w:pPr>
      <w:r w:rsidRPr="00640BF1">
        <w:rPr>
          <w:rFonts w:asciiTheme="majorHAnsi" w:hAnsiTheme="majorHAnsi" w:cs="Calibri"/>
          <w:sz w:val="24"/>
          <w:szCs w:val="24"/>
          <w:u w:val="single"/>
        </w:rPr>
        <w:t>Opis sposobu dokonywania oceny spełniania tego warunku:</w:t>
      </w:r>
    </w:p>
    <w:p w:rsidR="00777E6F" w:rsidRDefault="00640BF1" w:rsidP="00777E6F">
      <w:pPr>
        <w:pStyle w:val="Bezodstpw"/>
        <w:ind w:left="567"/>
        <w:jc w:val="both"/>
        <w:rPr>
          <w:rFonts w:ascii="Cambria" w:hAnsi="Cambria"/>
          <w:sz w:val="24"/>
          <w:szCs w:val="24"/>
        </w:rPr>
      </w:pPr>
      <w:r w:rsidRPr="00640BF1">
        <w:rPr>
          <w:rFonts w:asciiTheme="majorHAnsi" w:hAnsiTheme="majorHAnsi" w:cs="Calibri"/>
        </w:rPr>
        <w:t>Wykonawca musi posiadać odpowiednio wyposażone sale dydaktyczne wraz z pełnym zapleczem organizacyjno-technicznym (nagłośnienie, rzutniki, właściwe oświetlenie,</w:t>
      </w:r>
      <w:r w:rsidR="002E7E89">
        <w:rPr>
          <w:rFonts w:asciiTheme="majorHAnsi" w:hAnsiTheme="majorHAnsi" w:cs="Calibri"/>
        </w:rPr>
        <w:t xml:space="preserve"> komfortowe miejsca siedzące itp.</w:t>
      </w:r>
      <w:r w:rsidRPr="00640BF1">
        <w:rPr>
          <w:rFonts w:asciiTheme="majorHAnsi" w:hAnsiTheme="majorHAnsi" w:cs="Calibri"/>
        </w:rPr>
        <w:t>).</w:t>
      </w:r>
      <w:r w:rsidR="00777E6F" w:rsidRPr="00777E6F">
        <w:rPr>
          <w:rFonts w:ascii="Cambria" w:hAnsi="Cambria"/>
          <w:sz w:val="24"/>
          <w:szCs w:val="24"/>
        </w:rPr>
        <w:t xml:space="preserve"> </w:t>
      </w:r>
    </w:p>
    <w:p w:rsidR="00777E6F" w:rsidRPr="00777E6F" w:rsidRDefault="00777E6F" w:rsidP="00777E6F">
      <w:pPr>
        <w:pStyle w:val="Bezodstpw"/>
        <w:ind w:left="567"/>
        <w:jc w:val="both"/>
        <w:rPr>
          <w:rFonts w:ascii="Cambria" w:hAnsi="Cambria"/>
          <w:sz w:val="24"/>
          <w:szCs w:val="24"/>
        </w:rPr>
      </w:pPr>
      <w:r w:rsidRPr="00665D9B">
        <w:rPr>
          <w:rFonts w:ascii="Cambria" w:hAnsi="Cambria"/>
          <w:sz w:val="24"/>
          <w:szCs w:val="24"/>
        </w:rPr>
        <w:t>Wykonawca złoży oświadczenie o spełnieniu warunków udziału w postępowaniu, o których mowa w art. 22 ust. 1 ustawy Pzp</w:t>
      </w:r>
      <w:r w:rsidRPr="006C23A5">
        <w:rPr>
          <w:rFonts w:ascii="Cambria" w:hAnsi="Cambria"/>
          <w:sz w:val="24"/>
          <w:szCs w:val="24"/>
        </w:rPr>
        <w:t>.</w:t>
      </w:r>
    </w:p>
    <w:p w:rsidR="00640BF1" w:rsidRPr="00640BF1" w:rsidRDefault="00640BF1" w:rsidP="00640BF1">
      <w:pPr>
        <w:numPr>
          <w:ilvl w:val="2"/>
          <w:numId w:val="2"/>
        </w:numPr>
        <w:spacing w:after="60"/>
        <w:ind w:left="993" w:hanging="426"/>
        <w:jc w:val="both"/>
        <w:rPr>
          <w:rFonts w:asciiTheme="majorHAnsi" w:hAnsiTheme="majorHAnsi"/>
          <w:b/>
        </w:rPr>
      </w:pPr>
      <w:r w:rsidRPr="00640BF1">
        <w:rPr>
          <w:rFonts w:asciiTheme="majorHAnsi" w:hAnsiTheme="majorHAnsi"/>
          <w:b/>
        </w:rPr>
        <w:t>potencjał kadrowy:</w:t>
      </w:r>
    </w:p>
    <w:p w:rsidR="00640BF1" w:rsidRPr="00640BF1" w:rsidRDefault="00640BF1" w:rsidP="00640BF1">
      <w:pPr>
        <w:pStyle w:val="Bezodstpw"/>
        <w:ind w:left="567"/>
        <w:jc w:val="both"/>
        <w:rPr>
          <w:rFonts w:asciiTheme="majorHAnsi" w:hAnsiTheme="majorHAnsi" w:cs="Calibri"/>
          <w:sz w:val="24"/>
          <w:szCs w:val="24"/>
          <w:u w:val="single"/>
        </w:rPr>
      </w:pPr>
      <w:r w:rsidRPr="00640BF1">
        <w:rPr>
          <w:rFonts w:asciiTheme="majorHAnsi" w:hAnsiTheme="majorHAnsi" w:cs="Calibri"/>
          <w:sz w:val="24"/>
          <w:szCs w:val="24"/>
          <w:u w:val="single"/>
        </w:rPr>
        <w:t>Opis sposobu dokonywania oceny spełniania tego warunku:</w:t>
      </w:r>
    </w:p>
    <w:p w:rsidR="007C638B" w:rsidRPr="00176D3D" w:rsidRDefault="00640BF1" w:rsidP="00176D3D">
      <w:pPr>
        <w:pStyle w:val="Standard"/>
        <w:tabs>
          <w:tab w:val="left" w:pos="-1560"/>
          <w:tab w:val="left" w:pos="1134"/>
        </w:tabs>
        <w:spacing w:after="120" w:line="240" w:lineRule="auto"/>
        <w:ind w:left="567"/>
        <w:jc w:val="both"/>
        <w:rPr>
          <w:rFonts w:asciiTheme="majorHAnsi" w:hAnsiTheme="majorHAnsi" w:cs="Calibri"/>
          <w:sz w:val="24"/>
          <w:szCs w:val="24"/>
        </w:rPr>
      </w:pPr>
      <w:r w:rsidRPr="00640BF1">
        <w:rPr>
          <w:rFonts w:asciiTheme="majorHAnsi" w:hAnsiTheme="majorHAnsi" w:cs="Calibri"/>
          <w:sz w:val="24"/>
          <w:szCs w:val="24"/>
        </w:rPr>
        <w:t>Zamawiający uzna warunek za spełniony w przypadku, gdy Wykonawca wykaże, iż</w:t>
      </w:r>
      <w:r w:rsidRPr="00640BF1">
        <w:rPr>
          <w:rFonts w:asciiTheme="majorHAnsi" w:hAnsiTheme="majorHAnsi" w:cs="Calibri"/>
          <w:iCs/>
          <w:spacing w:val="4"/>
          <w:sz w:val="24"/>
          <w:szCs w:val="24"/>
        </w:rPr>
        <w:t xml:space="preserve"> dysponuje lub będzie dysponował zespołem osób zdolny</w:t>
      </w:r>
      <w:r w:rsidR="00176D3D">
        <w:rPr>
          <w:rFonts w:asciiTheme="majorHAnsi" w:hAnsiTheme="majorHAnsi" w:cs="Calibri"/>
          <w:iCs/>
          <w:spacing w:val="4"/>
          <w:sz w:val="24"/>
          <w:szCs w:val="24"/>
        </w:rPr>
        <w:t xml:space="preserve">ch do wykonania zamówienia, tj. </w:t>
      </w:r>
      <w:r w:rsidR="007C638B" w:rsidRPr="00176D3D">
        <w:rPr>
          <w:rFonts w:ascii="Cambria" w:hAnsi="Cambria"/>
          <w:sz w:val="24"/>
          <w:szCs w:val="24"/>
        </w:rPr>
        <w:t xml:space="preserve">Wykonawca przedkłada wykaz osób, które będą uczestniczyć w wykonywaniu zamówienia, wraz z informacjami na temat ich kwalifikacji zawodowych, doświadczenia i </w:t>
      </w:r>
      <w:r w:rsidR="00176D3D" w:rsidRPr="00176D3D">
        <w:rPr>
          <w:rFonts w:ascii="Cambria" w:hAnsi="Cambria"/>
          <w:sz w:val="24"/>
          <w:szCs w:val="24"/>
        </w:rPr>
        <w:t>wykształceniach niezbędnych</w:t>
      </w:r>
      <w:r w:rsidR="007C638B" w:rsidRPr="00176D3D">
        <w:rPr>
          <w:rFonts w:ascii="Cambria" w:hAnsi="Cambria"/>
          <w:sz w:val="24"/>
          <w:szCs w:val="24"/>
        </w:rPr>
        <w:t xml:space="preserve"> do wykonania zamówienia, a także </w:t>
      </w:r>
      <w:r w:rsidR="00176D3D" w:rsidRPr="00176D3D">
        <w:rPr>
          <w:rFonts w:ascii="Cambria" w:hAnsi="Cambria"/>
          <w:sz w:val="24"/>
          <w:szCs w:val="24"/>
        </w:rPr>
        <w:t>zakresów wykonywanych</w:t>
      </w:r>
      <w:r w:rsidR="007C638B" w:rsidRPr="00176D3D">
        <w:rPr>
          <w:rFonts w:ascii="Cambria" w:hAnsi="Cambria"/>
          <w:sz w:val="24"/>
          <w:szCs w:val="24"/>
        </w:rPr>
        <w:t xml:space="preserve"> przez nie czynności, oraz informacją o podstawie dysponowania tymi osobami.</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640BF1" w:rsidP="0003517D">
      <w:pPr>
        <w:pStyle w:val="Bezodstpw"/>
        <w:ind w:left="567"/>
        <w:jc w:val="both"/>
        <w:rPr>
          <w:rFonts w:ascii="Cambria" w:hAnsi="Cambria"/>
          <w:sz w:val="24"/>
          <w:szCs w:val="24"/>
        </w:rPr>
      </w:pPr>
      <w:r w:rsidRPr="00665D9B">
        <w:rPr>
          <w:rFonts w:ascii="Cambria" w:hAnsi="Cambria"/>
          <w:sz w:val="24"/>
          <w:szCs w:val="24"/>
        </w:rPr>
        <w:t>Zamawiający nie określa wymagań szczegółowych – Wykonawca złoży oświadczenie o spełnieniu warunków udziału w postępowaniu, o których mowa w art. 22 ust. 1 ustawy Pzp</w:t>
      </w:r>
      <w:r w:rsidR="004434A8" w:rsidRPr="006C23A5">
        <w:rPr>
          <w:rFonts w:ascii="Cambria" w:hAnsi="Cambria"/>
          <w:sz w:val="24"/>
          <w:szCs w:val="24"/>
        </w:rPr>
        <w:t>.</w:t>
      </w:r>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777E6F">
      <w:pPr>
        <w:pStyle w:val="Tekstpodstawowy"/>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4434A8" w:rsidRDefault="004434A8" w:rsidP="00146769">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w:t>
      </w:r>
      <w:r w:rsidR="00E35989">
        <w:rPr>
          <w:rFonts w:ascii="Cambria" w:hAnsi="Cambria"/>
        </w:rPr>
        <w:t>–</w:t>
      </w:r>
      <w:r w:rsidRPr="00EB7CD1">
        <w:rPr>
          <w:rFonts w:ascii="Cambria" w:hAnsi="Cambria"/>
        </w:rPr>
        <w:t xml:space="preserve"> sporządzone</w:t>
      </w:r>
      <w:r w:rsidR="007C63BA">
        <w:rPr>
          <w:rFonts w:ascii="Cambria" w:hAnsi="Cambria"/>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ED2B4F">
        <w:rPr>
          <w:rFonts w:ascii="Cambria" w:hAnsi="Cambria"/>
          <w:color w:val="000000"/>
        </w:rPr>
        <w:t>3</w:t>
      </w:r>
      <w:r w:rsidR="0047186E" w:rsidRPr="00EB7CD1">
        <w:rPr>
          <w:rFonts w:ascii="Cambria" w:hAnsi="Cambria"/>
          <w:color w:val="000000"/>
        </w:rPr>
        <w:t>do </w:t>
      </w:r>
      <w:r w:rsidRPr="00EB7CD1">
        <w:rPr>
          <w:rFonts w:ascii="Cambria" w:hAnsi="Cambria"/>
          <w:color w:val="000000"/>
        </w:rPr>
        <w:t>SIWZ;</w:t>
      </w:r>
    </w:p>
    <w:p w:rsidR="00021AF0" w:rsidRPr="005B7DDD" w:rsidRDefault="00021AF0" w:rsidP="005B7DDD">
      <w:pPr>
        <w:pStyle w:val="Tekstpodstawowywcity"/>
        <w:numPr>
          <w:ilvl w:val="1"/>
          <w:numId w:val="10"/>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rPr>
        <w:t>;</w:t>
      </w:r>
    </w:p>
    <w:p w:rsidR="00777E6F" w:rsidRPr="00777E6F" w:rsidRDefault="00021AF0" w:rsidP="0047186E">
      <w:pPr>
        <w:pStyle w:val="Tekstpodstawowywcity"/>
        <w:numPr>
          <w:ilvl w:val="1"/>
          <w:numId w:val="10"/>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w:t>
      </w:r>
    </w:p>
    <w:p w:rsidR="0047186E" w:rsidRPr="00EB7CD1" w:rsidRDefault="00021AF0" w:rsidP="00777E6F">
      <w:pPr>
        <w:pStyle w:val="Tekstpodstawowywcity"/>
        <w:tabs>
          <w:tab w:val="left" w:pos="851"/>
        </w:tabs>
        <w:ind w:left="851"/>
        <w:jc w:val="both"/>
        <w:rPr>
          <w:rFonts w:ascii="Cambria" w:hAnsi="Cambria"/>
        </w:rPr>
      </w:pPr>
      <w:r w:rsidRPr="001E5F26">
        <w:rPr>
          <w:rFonts w:ascii="Cambria" w:hAnsi="Cambria"/>
        </w:rPr>
        <w:lastRenderedPageBreak/>
        <w:t xml:space="preserve">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sidR="007C63BA">
        <w:rPr>
          <w:rFonts w:ascii="Cambria" w:hAnsi="Cambria"/>
        </w:rPr>
        <w:t xml:space="preserve"> </w:t>
      </w:r>
      <w:r w:rsidRPr="001E5F26">
        <w:rPr>
          <w:rFonts w:ascii="Cambria" w:hAnsi="Cambria"/>
        </w:rPr>
        <w:t xml:space="preserve">wg wzoru stanowiącego Załącznik nr </w:t>
      </w:r>
      <w:r w:rsidR="00ED2B4F">
        <w:rPr>
          <w:rFonts w:ascii="Cambria" w:hAnsi="Cambria"/>
        </w:rPr>
        <w:t>4</w:t>
      </w:r>
      <w:r w:rsidRPr="001E5F26">
        <w:rPr>
          <w:rFonts w:ascii="Cambria" w:hAnsi="Cambria"/>
        </w:rPr>
        <w:t xml:space="preserve"> do SIWZ</w:t>
      </w:r>
      <w:r>
        <w:rPr>
          <w:rFonts w:ascii="Cambria" w:hAnsi="Cambria"/>
        </w:rPr>
        <w:t>;</w:t>
      </w:r>
    </w:p>
    <w:p w:rsidR="004434A8" w:rsidRPr="00640BF1" w:rsidRDefault="00D27F4A" w:rsidP="002401E5">
      <w:pPr>
        <w:pStyle w:val="Tekstpodstawowywcity"/>
        <w:numPr>
          <w:ilvl w:val="1"/>
          <w:numId w:val="10"/>
        </w:numPr>
        <w:tabs>
          <w:tab w:val="clear" w:pos="1440"/>
          <w:tab w:val="num" w:pos="851"/>
        </w:tabs>
        <w:ind w:left="851" w:hanging="284"/>
        <w:jc w:val="both"/>
        <w:rPr>
          <w:rFonts w:ascii="Cambria" w:hAnsi="Cambria"/>
        </w:rPr>
      </w:pPr>
      <w:r w:rsidRPr="00640BF1">
        <w:rPr>
          <w:rFonts w:ascii="Cambria" w:hAnsi="Cambria"/>
          <w:bCs/>
          <w:color w:val="000000"/>
          <w:lang w:eastAsia="pl-PL"/>
        </w:rPr>
        <w:t>Wykaz wykonanych, a w przypadku świadczeń okresowych lub ciągłych również wykonywanych, głównych usług</w:t>
      </w:r>
      <w:r w:rsidR="00640BF1" w:rsidRPr="00640BF1">
        <w:rPr>
          <w:rFonts w:ascii="Cambria" w:hAnsi="Cambria"/>
          <w:bCs/>
          <w:color w:val="000000"/>
          <w:lang w:eastAsia="pl-PL"/>
        </w:rPr>
        <w:t xml:space="preserve"> (realizacji studiów podyplomowych określonych w rozdziale 6 ust. 1 lit b) SIWZ)</w:t>
      </w:r>
      <w:r w:rsidRPr="00640BF1">
        <w:rPr>
          <w:rFonts w:ascii="Cambria" w:hAnsi="Cambria"/>
          <w:bCs/>
          <w:color w:val="000000"/>
          <w:lang w:eastAsia="pl-PL"/>
        </w:rPr>
        <w:t>, w okresie ostatnich trzech lat przed upływem terminu składania ofert albo wniosków o dopuszczenie do udziału w postępowaniu, a jeżeli okres prowadzenia działalności jest krótszy – w tym okresie, wraz z podaniem ich wartości, przedmiotu</w:t>
      </w:r>
      <w:r w:rsidR="00640BF1" w:rsidRPr="00640BF1">
        <w:rPr>
          <w:rFonts w:ascii="Cambria" w:hAnsi="Cambria"/>
          <w:bCs/>
          <w:color w:val="000000"/>
          <w:lang w:eastAsia="pl-PL"/>
        </w:rPr>
        <w:t xml:space="preserve"> (w tym liczby słuchaczy)</w:t>
      </w:r>
      <w:r w:rsidRPr="00640BF1">
        <w:rPr>
          <w:rFonts w:ascii="Cambria" w:hAnsi="Cambria"/>
          <w:bCs/>
          <w:color w:val="000000"/>
          <w:lang w:eastAsia="pl-PL"/>
        </w:rPr>
        <w:t>, dat wykonania i podmiotów, na rzecz których usługi zostały wykonane</w:t>
      </w:r>
      <w:r w:rsidR="00640BF1" w:rsidRPr="00640BF1">
        <w:rPr>
          <w:rFonts w:ascii="Cambria" w:hAnsi="Cambria"/>
          <w:bCs/>
          <w:color w:val="000000"/>
          <w:lang w:eastAsia="pl-PL"/>
        </w:rPr>
        <w:t xml:space="preserve"> oraz</w:t>
      </w:r>
      <w:r w:rsidRPr="00640BF1">
        <w:rPr>
          <w:rFonts w:ascii="Cambria" w:hAnsi="Cambria"/>
          <w:bCs/>
          <w:color w:val="000000"/>
          <w:lang w:eastAsia="pl-PL"/>
        </w:rPr>
        <w:t>, oraz załączeniem dowodów, czy zostały wykonane lub są wykonywane należycie.</w:t>
      </w:r>
    </w:p>
    <w:p w:rsidR="00D27F4A" w:rsidRPr="00640BF1" w:rsidRDefault="00D27F4A" w:rsidP="00D27F4A">
      <w:pPr>
        <w:pStyle w:val="Tekstpodstawowywcity"/>
        <w:ind w:left="851"/>
        <w:jc w:val="both"/>
        <w:rPr>
          <w:rFonts w:ascii="Cambria" w:hAnsi="Cambria"/>
          <w:bCs/>
          <w:color w:val="000000"/>
          <w:lang w:eastAsia="pl-PL"/>
        </w:rPr>
      </w:pPr>
      <w:r w:rsidRPr="00640BF1">
        <w:rPr>
          <w:rFonts w:ascii="Cambria" w:hAnsi="Cambria"/>
          <w:bCs/>
          <w:color w:val="000000"/>
          <w:lang w:eastAsia="pl-PL"/>
        </w:rPr>
        <w:t>Dowodami, o których mowa w zdaniu poprzednim, są:</w:t>
      </w:r>
    </w:p>
    <w:p w:rsidR="00D27F4A" w:rsidRPr="00640BF1" w:rsidRDefault="00D27F4A" w:rsidP="00525D7C">
      <w:pPr>
        <w:pStyle w:val="Tekstpodstawowywcity"/>
        <w:numPr>
          <w:ilvl w:val="3"/>
          <w:numId w:val="23"/>
        </w:numPr>
        <w:ind w:left="1134" w:hanging="283"/>
        <w:jc w:val="both"/>
        <w:rPr>
          <w:rFonts w:ascii="Cambria" w:hAnsi="Cambria"/>
          <w:bCs/>
          <w:color w:val="000000"/>
          <w:lang w:eastAsia="pl-PL"/>
        </w:rPr>
      </w:pPr>
      <w:r w:rsidRPr="00640BF1">
        <w:rPr>
          <w:rFonts w:ascii="Cambria" w:hAnsi="Cambria"/>
          <w:bCs/>
          <w:color w:val="000000"/>
          <w:lang w:eastAsia="pl-PL"/>
        </w:rPr>
        <w:t>poświadczenie, z tym że w odniesieniu do nadal wykonywanych usług okresowych lub ciągłych poświadczenie powinno być wydane nie wcześniej niż na 3 miesiące przed upływem terminu składania ofert;</w:t>
      </w:r>
    </w:p>
    <w:p w:rsidR="00D27F4A" w:rsidRPr="00640BF1" w:rsidRDefault="00D27F4A" w:rsidP="00525D7C">
      <w:pPr>
        <w:pStyle w:val="Tekstpodstawowywcity"/>
        <w:numPr>
          <w:ilvl w:val="3"/>
          <w:numId w:val="23"/>
        </w:numPr>
        <w:ind w:left="1134" w:hanging="283"/>
        <w:jc w:val="both"/>
        <w:rPr>
          <w:rFonts w:ascii="Cambria" w:hAnsi="Cambria"/>
          <w:bCs/>
          <w:color w:val="000000"/>
          <w:lang w:eastAsia="pl-PL"/>
        </w:rPr>
      </w:pPr>
      <w:r w:rsidRPr="00640BF1">
        <w:rPr>
          <w:rFonts w:ascii="Cambria" w:hAnsi="Cambria"/>
          <w:bCs/>
          <w:color w:val="000000"/>
          <w:lang w:eastAsia="pl-PL"/>
        </w:rPr>
        <w:t>oświadczenie wykonawcy – jeżeli z uzasadnionych przyczyn o obiektywnym charakterze wykonawca nie jest w stanie uzyskać poświadczenia, o którym mowa w pkt 1.</w:t>
      </w:r>
    </w:p>
    <w:p w:rsidR="00D27F4A" w:rsidRPr="00640BF1" w:rsidRDefault="00D27F4A" w:rsidP="00D27F4A">
      <w:pPr>
        <w:pStyle w:val="Tekstpodstawowywcity"/>
        <w:ind w:left="851"/>
        <w:jc w:val="both"/>
        <w:rPr>
          <w:rFonts w:ascii="Cambria" w:hAnsi="Cambria"/>
        </w:rPr>
      </w:pPr>
      <w:r w:rsidRPr="00640BF1">
        <w:rPr>
          <w:rFonts w:ascii="Cambria" w:hAnsi="Cambria"/>
          <w:bCs/>
          <w:color w:val="000000"/>
          <w:lang w:eastAsia="pl-PL"/>
        </w:rPr>
        <w:t xml:space="preserve">W postępowaniach o udzielenie zamówienia publicznego wszczynanych w okresie 12 miesięcy od dnia wejścia w życie Rozporządzenia Prezesa Rady Ministrów z dnia 19 lutego 2013 r. </w:t>
      </w:r>
      <w:r w:rsidRPr="00640BF1">
        <w:rPr>
          <w:rFonts w:ascii="Cambria" w:hAnsi="Cambria"/>
          <w:bCs/>
          <w:i/>
          <w:color w:val="000000"/>
          <w:lang w:eastAsia="pl-PL"/>
        </w:rPr>
        <w:t>w sprawie rodzajów dokumentów, jakich może żądać zamawiający od wykonawcy, oraz form, w jakich te dokumenty mogą być składane</w:t>
      </w:r>
      <w:r w:rsidRPr="00640BF1">
        <w:rPr>
          <w:rFonts w:ascii="Cambria" w:hAnsi="Cambria"/>
          <w:bCs/>
          <w:color w:val="000000"/>
          <w:lang w:eastAsia="pl-PL"/>
        </w:rPr>
        <w:t xml:space="preserve"> (Dz. U. z 2013 r. poz. 231), wykonawca, w miejsce poświadczeń, o których mowa pkt 1) powyżej, może przedkładać dokumenty potwierdzające należyte wykonanie usług, określone w § 1 ust. 1 pkt 3 rozporządzenia Prezesa Rady Ministrów z dnia 30 grudnia 2009 r. </w:t>
      </w:r>
      <w:r w:rsidRPr="00640BF1">
        <w:rPr>
          <w:rFonts w:ascii="Cambria" w:hAnsi="Cambria"/>
          <w:bCs/>
          <w:i/>
          <w:color w:val="000000"/>
          <w:lang w:eastAsia="pl-PL"/>
        </w:rPr>
        <w:t xml:space="preserve">w sprawie rodzajów dokumentów, jakich może żądać zamawiający od wykonawcy, oraz form, w jakich te dokumenty mogą być składane </w:t>
      </w:r>
      <w:r w:rsidRPr="00640BF1">
        <w:rPr>
          <w:rFonts w:ascii="Cambria" w:hAnsi="Cambria"/>
          <w:bCs/>
          <w:color w:val="000000"/>
          <w:lang w:eastAsia="pl-PL"/>
        </w:rPr>
        <w:t xml:space="preserve">(Dz. U. Nr 226, poz. 1817). </w:t>
      </w:r>
    </w:p>
    <w:p w:rsidR="004434A8" w:rsidRPr="00640BF1" w:rsidRDefault="00D27F4A" w:rsidP="00D27F4A">
      <w:pPr>
        <w:pStyle w:val="Tekstpodstawowywcity"/>
        <w:ind w:left="851"/>
        <w:jc w:val="both"/>
        <w:rPr>
          <w:rFonts w:ascii="Cambria" w:hAnsi="Cambria"/>
          <w:bCs/>
          <w:color w:val="000000"/>
          <w:lang w:eastAsia="pl-PL"/>
        </w:rPr>
      </w:pPr>
      <w:r w:rsidRPr="00640BF1">
        <w:rPr>
          <w:rFonts w:ascii="Cambria" w:hAnsi="Cambria"/>
          <w:bCs/>
          <w:color w:val="000000"/>
          <w:lang w:eastAsia="pl-PL"/>
        </w:rPr>
        <w:t xml:space="preserve">Wykaz powinien być złożony na formularzu zgodnym z treścią załącznika nr </w:t>
      </w:r>
      <w:r w:rsidR="00ED2B4F">
        <w:rPr>
          <w:rFonts w:ascii="Cambria" w:hAnsi="Cambria"/>
          <w:bCs/>
          <w:color w:val="000000"/>
          <w:lang w:eastAsia="pl-PL"/>
        </w:rPr>
        <w:t>5</w:t>
      </w:r>
      <w:r w:rsidRPr="00640BF1">
        <w:rPr>
          <w:rFonts w:ascii="Cambria" w:hAnsi="Cambria"/>
          <w:bCs/>
          <w:color w:val="000000"/>
          <w:lang w:eastAsia="pl-PL"/>
        </w:rPr>
        <w:t xml:space="preserve"> („Wykaz </w:t>
      </w:r>
      <w:r w:rsidR="00021AF0" w:rsidRPr="00640BF1">
        <w:rPr>
          <w:rFonts w:ascii="Cambria" w:hAnsi="Cambria"/>
          <w:bCs/>
          <w:color w:val="000000"/>
          <w:lang w:eastAsia="pl-PL"/>
        </w:rPr>
        <w:t xml:space="preserve">głównych </w:t>
      </w:r>
      <w:r w:rsidRPr="00640BF1">
        <w:rPr>
          <w:rFonts w:ascii="Cambria" w:hAnsi="Cambria"/>
          <w:bCs/>
          <w:color w:val="000000"/>
          <w:lang w:eastAsia="pl-PL"/>
        </w:rPr>
        <w:t>usług”). Wykaz musi potwierdzać spełnienie warunku, o którym mowa w rozdziale 6 ust. 1 lit b niniejszej SIWZ.</w:t>
      </w:r>
    </w:p>
    <w:p w:rsidR="00021AF0" w:rsidRPr="005B7DDD" w:rsidRDefault="00021AF0" w:rsidP="00D27F4A">
      <w:pPr>
        <w:pStyle w:val="Tekstpodstawowywcity"/>
        <w:ind w:left="851"/>
        <w:jc w:val="both"/>
        <w:rPr>
          <w:rFonts w:ascii="Cambria" w:hAnsi="Cambria"/>
          <w:color w:val="000000"/>
          <w:lang w:eastAsia="pl-PL"/>
        </w:rPr>
      </w:pPr>
      <w:r w:rsidRPr="00640BF1">
        <w:rPr>
          <w:rFonts w:ascii="Cambria" w:hAnsi="Cambria"/>
          <w:bCs/>
          <w:color w:val="000000"/>
          <w:lang w:eastAsia="pl-PL"/>
        </w:rPr>
        <w:t xml:space="preserve">Za główne usługi będą uważane usługi, które odpowiadają opisowi sposobu </w:t>
      </w:r>
      <w:r w:rsidR="007C63BA" w:rsidRPr="00640BF1">
        <w:rPr>
          <w:rFonts w:ascii="Cambria" w:hAnsi="Cambria"/>
          <w:bCs/>
          <w:color w:val="000000"/>
          <w:lang w:eastAsia="pl-PL"/>
        </w:rPr>
        <w:t>oceny dokonania</w:t>
      </w:r>
      <w:r w:rsidRPr="00640BF1">
        <w:rPr>
          <w:rFonts w:ascii="Cambria" w:hAnsi="Cambria"/>
          <w:bCs/>
          <w:color w:val="000000"/>
          <w:lang w:eastAsia="pl-PL"/>
        </w:rPr>
        <w:t xml:space="preserve"> oceny spełniania warunku, o którym mowa w rozdziale 6 ust. 1 lit. b) SIWZ.</w:t>
      </w:r>
    </w:p>
    <w:p w:rsidR="00021AF0" w:rsidRDefault="00021AF0" w:rsidP="005B7DDD">
      <w:pPr>
        <w:pStyle w:val="Tekstpodstawowywcity"/>
        <w:ind w:left="851"/>
        <w:jc w:val="both"/>
        <w:rPr>
          <w:rFonts w:ascii="Cambria" w:hAnsi="Cambria"/>
          <w:bCs/>
          <w:lang w:eastAsia="pl-PL"/>
        </w:rPr>
      </w:pPr>
      <w:r w:rsidRPr="00640BF1">
        <w:rPr>
          <w:rFonts w:ascii="Cambria" w:hAnsi="Cambria"/>
          <w:bCs/>
          <w:lang w:eastAsia="pl-PL"/>
        </w:rPr>
        <w:t>Wartości podane w w/w dokumentach w walutach innych niż wskazana przez Zamawiającego Wykonawca przeliczy wg średniego kursu NBP na dzień ukazania się ogłoszenia o niniejszym zamówieniu.</w:t>
      </w:r>
    </w:p>
    <w:p w:rsidR="00640BF1" w:rsidRDefault="00640BF1" w:rsidP="00640BF1">
      <w:pPr>
        <w:pStyle w:val="Tekstpodstawowywcity"/>
        <w:numPr>
          <w:ilvl w:val="1"/>
          <w:numId w:val="10"/>
        </w:numPr>
        <w:tabs>
          <w:tab w:val="clear" w:pos="1440"/>
          <w:tab w:val="num" w:pos="851"/>
        </w:tabs>
        <w:ind w:left="851" w:hanging="284"/>
        <w:jc w:val="both"/>
        <w:rPr>
          <w:rFonts w:ascii="Cambria" w:hAnsi="Cambria"/>
          <w:bCs/>
          <w:lang w:eastAsia="pl-PL"/>
        </w:rPr>
      </w:pPr>
      <w:r>
        <w:rPr>
          <w:rFonts w:ascii="Cambria" w:hAnsi="Cambria"/>
          <w:bCs/>
          <w:lang w:eastAsia="pl-PL"/>
        </w:rPr>
        <w:t>O</w:t>
      </w:r>
      <w:r w:rsidRPr="00640BF1">
        <w:rPr>
          <w:rFonts w:ascii="Cambria" w:hAnsi="Cambria"/>
          <w:bCs/>
          <w:lang w:eastAsia="pl-PL"/>
        </w:rPr>
        <w:t>pisu urządzeń technicznych oraz środków organizacyjno-technicznych zastosowanych przez wykonawcę dostaw lub usług w celu zapewnienia jakości oraz opisu zaplecza naukowo-badawczego posiadanego przez wykonawcę lub które będzie pozostawało w dyspozycji wykonawcy</w:t>
      </w:r>
      <w:r w:rsidR="008F5502">
        <w:rPr>
          <w:rFonts w:ascii="Cambria" w:hAnsi="Cambria"/>
          <w:bCs/>
          <w:lang w:eastAsia="pl-PL"/>
        </w:rPr>
        <w:t>. Opis musi potwierdzać spełnianie warunku, o którym mowa w rozdziale 6 ust. 1 lit c) ppkt (i) niniejszej SIWZ.</w:t>
      </w:r>
    </w:p>
    <w:p w:rsidR="008F5502" w:rsidRPr="00640BF1" w:rsidRDefault="008F5502" w:rsidP="008F5502">
      <w:pPr>
        <w:pStyle w:val="Tekstpodstawowywcity"/>
        <w:numPr>
          <w:ilvl w:val="1"/>
          <w:numId w:val="10"/>
        </w:numPr>
        <w:tabs>
          <w:tab w:val="clear" w:pos="1440"/>
          <w:tab w:val="num" w:pos="851"/>
        </w:tabs>
        <w:ind w:left="851" w:hanging="284"/>
        <w:jc w:val="both"/>
        <w:rPr>
          <w:rFonts w:ascii="Cambria" w:hAnsi="Cambria"/>
          <w:bCs/>
          <w:lang w:eastAsia="pl-PL"/>
        </w:rPr>
      </w:pPr>
      <w:r w:rsidRPr="008F5502">
        <w:rPr>
          <w:rFonts w:ascii="Cambria" w:hAnsi="Cambria"/>
          <w:bCs/>
          <w:lang w:eastAsia="pl-PL"/>
        </w:rPr>
        <w:lastRenderedPageBreak/>
        <w:t xml:space="preserve">Wykaz osób, które będą uczestniczyć w wykonywaniu zamówienia, w szczególności odpowiedzialnych za świadczenie usług, wraz z informacjami na temat ich kwalifikacji zawodowych (w zakresie osób, wobec których postawiono wymóg posiadania uprawnień do wykonywania zawodu – rodzaj uprawnień </w:t>
      </w:r>
      <w:r>
        <w:rPr>
          <w:rFonts w:ascii="Cambria" w:hAnsi="Cambria"/>
          <w:bCs/>
          <w:lang w:eastAsia="pl-PL"/>
        </w:rPr>
        <w:t>i rok ich uzyskania</w:t>
      </w:r>
      <w:r w:rsidRPr="008F5502">
        <w:rPr>
          <w:rFonts w:ascii="Cambria" w:hAnsi="Cambria"/>
          <w:bCs/>
          <w:lang w:eastAsia="pl-PL"/>
        </w:rPr>
        <w:t xml:space="preserve">), doświadczenia i wykształcenia niezbędnych do wykonania zamówienia, a także zakresu wykonywanych przez nie czynności, oraz informacją o podstawie do dysponowania tymi osobami wraz z oświadczeniem, że osoby wskazane w wykazie posiadają wymagane uprawnienia – w zakresie </w:t>
      </w:r>
      <w:r w:rsidRPr="00ED2B4F">
        <w:rPr>
          <w:rFonts w:ascii="Cambria" w:hAnsi="Cambria"/>
          <w:bCs/>
          <w:lang w:eastAsia="pl-PL"/>
        </w:rPr>
        <w:t>potwierdzającym spełnienie warunku opisanego w rozdziale 6 ust. 1 lit c) ppkt (ii) SIWZ. Wykaz powinien być złożony na formularzu zgodnym z treścią załącznika nr 6 do SIWZ („Wykaz osób”).</w:t>
      </w:r>
    </w:p>
    <w:p w:rsidR="004434A8" w:rsidRPr="002401E5" w:rsidRDefault="004434A8" w:rsidP="0003517D">
      <w:pPr>
        <w:pStyle w:val="Tekstpodstawowywcity"/>
        <w:ind w:left="426"/>
        <w:jc w:val="both"/>
        <w:rPr>
          <w:rFonts w:ascii="Cambria" w:hAnsi="Cambria"/>
        </w:rPr>
      </w:pPr>
      <w:r w:rsidRPr="002401E5">
        <w:rPr>
          <w:rFonts w:ascii="Cambria" w:hAnsi="Cambria"/>
          <w:i/>
          <w:iCs/>
          <w:color w:val="000000"/>
          <w:lang w:eastAsia="pl-PL"/>
        </w:rPr>
        <w:t>(w formie oryginału lub kopii poświadczonej za zgodność z oryginałem przez Wykonawcę).</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7C63BA">
        <w:rPr>
          <w:rFonts w:ascii="Cambria" w:hAnsi="Cambria"/>
        </w:rPr>
        <w:t xml:space="preserve"> </w:t>
      </w:r>
      <w:r w:rsidRPr="007A3F46">
        <w:rPr>
          <w:rFonts w:ascii="Cambria" w:hAnsi="Cambria"/>
        </w:rPr>
        <w:t xml:space="preserve">nie otwarto jego likwidacji ani nie ogłoszono </w:t>
      </w:r>
      <w:r w:rsidR="007C63BA" w:rsidRPr="007A3F46">
        <w:rPr>
          <w:rFonts w:ascii="Cambria" w:hAnsi="Cambria"/>
        </w:rPr>
        <w:t>upadłości</w:t>
      </w:r>
      <w:r w:rsidR="007C63BA">
        <w:rPr>
          <w:rFonts w:ascii="Cambria" w:hAnsi="Cambria"/>
        </w:rPr>
        <w:t>.</w:t>
      </w:r>
      <w:r w:rsidR="007C63BA" w:rsidRPr="00236B67">
        <w:rPr>
          <w:rFonts w:ascii="Cambria" w:hAnsi="Cambria"/>
        </w:rPr>
        <w:t xml:space="preserve"> Jeżeli</w:t>
      </w:r>
      <w:r w:rsidR="00021AF0" w:rsidRPr="00236B67">
        <w:rPr>
          <w:rFonts w:ascii="Cambria" w:hAnsi="Cambria"/>
        </w:rPr>
        <w:t xml:space="preserve">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434A8" w:rsidRPr="00EB7CD1">
        <w:rPr>
          <w:rFonts w:ascii="Cambria" w:hAnsi="Cambria"/>
        </w:rPr>
        <w:t>okumenty wskazane w pkt 1 lit a</w:t>
      </w:r>
      <w:r w:rsidR="00021AF0">
        <w:rPr>
          <w:rFonts w:ascii="Cambria" w:hAnsi="Cambria"/>
        </w:rPr>
        <w:t xml:space="preserve">) – </w:t>
      </w:r>
      <w:r w:rsidR="00E35989">
        <w:rPr>
          <w:rFonts w:ascii="Cambria" w:hAnsi="Cambria"/>
        </w:rPr>
        <w:t>c</w:t>
      </w:r>
      <w:r w:rsidR="00021AF0">
        <w:rPr>
          <w:rFonts w:ascii="Cambria" w:hAnsi="Cambria"/>
        </w:rPr>
        <w:t>)</w:t>
      </w:r>
      <w:r w:rsidR="004434A8" w:rsidRPr="00EB7CD1">
        <w:rPr>
          <w:rFonts w:ascii="Cambria" w:hAnsi="Cambria"/>
        </w:rPr>
        <w:t xml:space="preserve"> należy złożyć oddzielnie dla każdego z wykonawców ubiegających się o udzielenie zamówienia wspólnie.</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w:t>
      </w:r>
      <w:r w:rsidRPr="00EB7CD1">
        <w:rPr>
          <w:rFonts w:ascii="Cambria" w:hAnsi="Cambria"/>
        </w:rPr>
        <w:lastRenderedPageBreak/>
        <w:t>otrzymanego dokumentu, a ponadto muszą być niezwłocznie potwierdzone pisemnie.</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Pzp.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Osoba uprawniona do kontaktu z Wykonawcami:</w:t>
      </w:r>
      <w:r>
        <w:rPr>
          <w:rFonts w:ascii="Cambria" w:hAnsi="Cambria"/>
        </w:rPr>
        <w:t xml:space="preserve"> </w:t>
      </w:r>
      <w:r w:rsidR="00085F68">
        <w:rPr>
          <w:rFonts w:ascii="Cambria" w:hAnsi="Cambria"/>
          <w:lang w:val="pl-PL"/>
        </w:rPr>
        <w:t xml:space="preserve"> Wioletta Gołębiowska,</w:t>
      </w:r>
      <w:r w:rsidR="00085F68">
        <w:rPr>
          <w:rFonts w:ascii="Cambria" w:hAnsi="Cambria"/>
        </w:rPr>
        <w:t xml:space="preserve"> Tel. 12 617 96 </w:t>
      </w:r>
      <w:r w:rsidR="00085F68">
        <w:rPr>
          <w:rFonts w:ascii="Cambria" w:hAnsi="Cambria"/>
          <w:lang w:val="pl-PL"/>
        </w:rPr>
        <w:t xml:space="preserve">61, </w:t>
      </w:r>
      <w:r w:rsidRPr="008B11C0">
        <w:rPr>
          <w:rFonts w:ascii="Cambria" w:hAnsi="Cambria"/>
        </w:rPr>
        <w:t xml:space="preserve">Fax 12 617 </w:t>
      </w:r>
      <w:r>
        <w:rPr>
          <w:rFonts w:ascii="Cambria" w:hAnsi="Cambria"/>
          <w:sz w:val="22"/>
          <w:szCs w:val="22"/>
        </w:rPr>
        <w:t>96 53</w:t>
      </w:r>
      <w:r w:rsidR="00085F68">
        <w:rPr>
          <w:rFonts w:ascii="Cambria" w:hAnsi="Cambria"/>
        </w:rPr>
        <w:t>, e-mail</w:t>
      </w:r>
      <w:r w:rsidR="00085F68">
        <w:rPr>
          <w:rFonts w:ascii="Cambria" w:hAnsi="Cambria"/>
          <w:lang w:val="pl-PL"/>
        </w:rPr>
        <w:t xml:space="preserve"> </w:t>
      </w:r>
      <w:hyperlink r:id="rId9" w:history="1">
        <w:r w:rsidR="00D53A86" w:rsidRPr="00047356">
          <w:rPr>
            <w:rStyle w:val="Hipercze"/>
            <w:rFonts w:ascii="Cambria" w:hAnsi="Cambria"/>
            <w:lang w:val="pl-PL"/>
          </w:rPr>
          <w:t>w.golebiowska</w:t>
        </w:r>
        <w:r w:rsidR="00D53A86" w:rsidRPr="00047356">
          <w:rPr>
            <w:rStyle w:val="Hipercze"/>
            <w:rFonts w:ascii="Cambria" w:hAnsi="Cambria"/>
          </w:rPr>
          <w:t>@kssip.gov.pl</w:t>
        </w:r>
      </w:hyperlink>
      <w:r w:rsidR="00D53A86">
        <w:rPr>
          <w:rFonts w:ascii="Cambria" w:hAnsi="Cambria"/>
          <w:lang w:val="pl-PL"/>
        </w:rPr>
        <w:t xml:space="preserve"> </w:t>
      </w:r>
      <w:r>
        <w:rPr>
          <w:rFonts w:ascii="Cambria" w:hAnsi="Cambria"/>
        </w:rPr>
        <w:t>.</w:t>
      </w:r>
    </w:p>
    <w:p w:rsidR="004434A8" w:rsidRPr="00EB7CD1" w:rsidRDefault="004434A8" w:rsidP="00146769">
      <w:pPr>
        <w:pStyle w:val="Tekstpodstawowy"/>
        <w:jc w:val="both"/>
        <w:rPr>
          <w:rFonts w:ascii="Cambria" w:hAnsi="Cambria"/>
          <w:lang w:val="it-IT"/>
        </w:rPr>
      </w:pPr>
    </w:p>
    <w:p w:rsidR="004434A8"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w:t>
      </w:r>
      <w:r w:rsidR="007C63BA">
        <w:rPr>
          <w:rFonts w:ascii="Cambria" w:hAnsi="Cambria"/>
          <w:b/>
          <w:u w:val="single"/>
        </w:rPr>
        <w:t>9</w:t>
      </w:r>
      <w:r w:rsidRPr="00EB7CD1">
        <w:rPr>
          <w:rFonts w:ascii="Cambria" w:hAnsi="Cambria"/>
          <w:b/>
          <w:u w:val="single"/>
        </w:rPr>
        <w:t>: Termin związania ofertą</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0C344A">
        <w:rPr>
          <w:rFonts w:ascii="Cambria" w:hAnsi="Cambria"/>
          <w:sz w:val="24"/>
          <w:szCs w:val="24"/>
        </w:rPr>
        <w:t>30</w:t>
      </w:r>
      <w:r w:rsidRPr="00EB7CD1">
        <w:rPr>
          <w:rFonts w:ascii="Cambria" w:hAnsi="Cambria"/>
          <w:sz w:val="24"/>
          <w:szCs w:val="24"/>
        </w:rPr>
        <w:t>dni.</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7C63BA" w:rsidP="00146769">
      <w:pPr>
        <w:pStyle w:val="Tekstpodstawowy"/>
        <w:ind w:left="735" w:hanging="735"/>
        <w:jc w:val="both"/>
        <w:rPr>
          <w:rFonts w:ascii="Cambria" w:hAnsi="Cambria"/>
          <w:b/>
          <w:u w:val="single"/>
        </w:rPr>
      </w:pPr>
      <w:r>
        <w:rPr>
          <w:rFonts w:ascii="Cambria" w:hAnsi="Cambria"/>
          <w:b/>
          <w:u w:val="single"/>
        </w:rPr>
        <w:t>Rozdział 10</w:t>
      </w:r>
      <w:r w:rsidR="004434A8" w:rsidRPr="006C23A5">
        <w:rPr>
          <w:rFonts w:ascii="Cambria" w:hAnsi="Cambria"/>
          <w:b/>
          <w:u w:val="single"/>
        </w:rPr>
        <w:t>: Opis sposobu przygotowania oferty</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Default="004434A8" w:rsidP="00A36D76">
      <w:pPr>
        <w:pStyle w:val="Nagwek2"/>
        <w:numPr>
          <w:ilvl w:val="0"/>
          <w:numId w:val="13"/>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A36D76">
      <w:pPr>
        <w:pStyle w:val="Nagwek2"/>
        <w:numPr>
          <w:ilvl w:val="0"/>
          <w:numId w:val="13"/>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 xml:space="preserve">w przypadku Wykonawców wspólnie ubiegających się o udzielenie zamówienia do oferty winno zostać załączone bądź to pełnomocnictwo (oryginał lub kopia </w:t>
      </w:r>
      <w:r w:rsidRPr="00EB7CD1">
        <w:rPr>
          <w:rFonts w:ascii="Cambria" w:hAnsi="Cambria"/>
        </w:rPr>
        <w:lastRenderedPageBreak/>
        <w:t>poświadczona notarialnie) bądź to umowa o współpracy, z której takie pełnomocnictwo będzie wynikać</w:t>
      </w:r>
      <w:r>
        <w:rPr>
          <w:rFonts w:ascii="Cambria" w:hAnsi="Cambria"/>
        </w:rPr>
        <w:t>.</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C63B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4434A8" w:rsidRDefault="004434A8" w:rsidP="00146769">
      <w:pPr>
        <w:jc w:val="center"/>
        <w:rPr>
          <w:rFonts w:ascii="Cambria" w:hAnsi="Cambria"/>
          <w:b/>
        </w:rPr>
      </w:pPr>
      <w:r w:rsidRPr="00EB7CD1">
        <w:rPr>
          <w:rFonts w:ascii="Cambria" w:hAnsi="Cambria"/>
          <w:b/>
        </w:rPr>
        <w:t xml:space="preserve">OFERTA </w:t>
      </w:r>
      <w:r>
        <w:rPr>
          <w:rFonts w:ascii="Cambria" w:hAnsi="Cambria"/>
          <w:b/>
        </w:rPr>
        <w:t xml:space="preserve">na: </w:t>
      </w:r>
      <w:r w:rsidRPr="00EB7CD1">
        <w:rPr>
          <w:rFonts w:ascii="Cambria" w:hAnsi="Cambria"/>
          <w:b/>
        </w:rPr>
        <w:t>„</w:t>
      </w:r>
      <w:r w:rsidR="000C344A" w:rsidRPr="000C344A">
        <w:rPr>
          <w:rFonts w:ascii="Cambria" w:hAnsi="Cambria"/>
          <w:b/>
        </w:rPr>
        <w:t>Organizacja i przeprowadzenie „Podyplomowych Studiów Zapobiegania i Zwalczania Przestępczości Gospodarczej i Skarbowej” dla sędziów sądów powszechnych orzekających w sprawach karnych, prokuratorów oraz asesorów powszechnych jednostek organizacyjnych prokuratury</w:t>
      </w:r>
      <w:r w:rsidRPr="00EB7CD1">
        <w:rPr>
          <w:rFonts w:ascii="Cambria" w:hAnsi="Cambria"/>
          <w:b/>
        </w:rPr>
        <w:t>”</w:t>
      </w:r>
    </w:p>
    <w:p w:rsidR="000C344A" w:rsidRDefault="000C344A" w:rsidP="00146769">
      <w:pPr>
        <w:jc w:val="center"/>
        <w:rPr>
          <w:rFonts w:ascii="Cambria" w:hAnsi="Cambria"/>
          <w:b/>
        </w:rPr>
      </w:pPr>
    </w:p>
    <w:p w:rsidR="004434A8" w:rsidRPr="00EB7CD1" w:rsidRDefault="004434A8" w:rsidP="00146769">
      <w:pPr>
        <w:jc w:val="center"/>
        <w:rPr>
          <w:rFonts w:ascii="Cambria" w:hAnsi="Cambria"/>
          <w:color w:val="000000"/>
        </w:rPr>
      </w:pPr>
      <w:r>
        <w:rPr>
          <w:rFonts w:ascii="Cambria" w:hAnsi="Cambria"/>
          <w:b/>
        </w:rPr>
        <w:t xml:space="preserve">Nie otwierać przed: </w:t>
      </w:r>
      <w:r w:rsidR="00D53A86">
        <w:rPr>
          <w:rFonts w:ascii="Cambria" w:hAnsi="Cambria"/>
          <w:b/>
        </w:rPr>
        <w:t>30</w:t>
      </w:r>
      <w:r w:rsidR="00085F68">
        <w:rPr>
          <w:rFonts w:ascii="Cambria" w:hAnsi="Cambria"/>
          <w:b/>
        </w:rPr>
        <w:t xml:space="preserve"> sierpnia 2013r., </w:t>
      </w:r>
      <w:r>
        <w:rPr>
          <w:rFonts w:ascii="Cambria" w:hAnsi="Cambria"/>
          <w:b/>
        </w:rPr>
        <w:t xml:space="preserve"> godz. </w:t>
      </w:r>
      <w:r w:rsidR="00085F68">
        <w:rPr>
          <w:rFonts w:ascii="Cambria" w:hAnsi="Cambria"/>
          <w:b/>
        </w:rPr>
        <w:t>14:00</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lastRenderedPageBreak/>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11</w:t>
      </w:r>
      <w:r w:rsidR="004434A8" w:rsidRPr="00EB7CD1">
        <w:rPr>
          <w:rFonts w:ascii="Cambria" w:hAnsi="Cambria"/>
          <w:b/>
          <w:u w:val="single"/>
        </w:rPr>
        <w:t>: Miejsce i termin składania i otwarcia ofert</w:t>
      </w:r>
    </w:p>
    <w:p w:rsidR="004434A8" w:rsidRPr="006C23A5" w:rsidRDefault="004434A8" w:rsidP="00A36D76">
      <w:pPr>
        <w:pStyle w:val="Bezodstpw"/>
        <w:numPr>
          <w:ilvl w:val="0"/>
          <w:numId w:val="15"/>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Pr>
          <w:rFonts w:ascii="Cambria" w:hAnsi="Cambria"/>
          <w:b/>
          <w:sz w:val="24"/>
          <w:szCs w:val="24"/>
        </w:rPr>
        <w:t xml:space="preserve">do dnia </w:t>
      </w:r>
      <w:r w:rsidR="00D53A86">
        <w:rPr>
          <w:rFonts w:ascii="Cambria" w:hAnsi="Cambria"/>
          <w:b/>
          <w:sz w:val="24"/>
          <w:szCs w:val="24"/>
        </w:rPr>
        <w:t>30</w:t>
      </w:r>
      <w:r w:rsidR="00085F68">
        <w:rPr>
          <w:rFonts w:ascii="Cambria" w:hAnsi="Cambria"/>
          <w:b/>
          <w:sz w:val="24"/>
          <w:szCs w:val="24"/>
        </w:rPr>
        <w:t xml:space="preserve"> sierpnia </w:t>
      </w:r>
      <w:r w:rsidR="00B60B4E">
        <w:rPr>
          <w:rFonts w:ascii="Cambria" w:hAnsi="Cambria"/>
          <w:b/>
          <w:sz w:val="24"/>
          <w:szCs w:val="24"/>
          <w:lang w:eastAsia="ar-SA"/>
        </w:rPr>
        <w:t>2013</w:t>
      </w:r>
      <w:r w:rsidRPr="006C23A5">
        <w:rPr>
          <w:rFonts w:ascii="Cambria" w:hAnsi="Cambria"/>
          <w:sz w:val="24"/>
          <w:szCs w:val="24"/>
        </w:rPr>
        <w:t xml:space="preserve">r. </w:t>
      </w:r>
      <w:r w:rsidRPr="00FD2132">
        <w:rPr>
          <w:rFonts w:ascii="Cambria" w:hAnsi="Cambria"/>
          <w:b/>
          <w:sz w:val="24"/>
          <w:szCs w:val="24"/>
        </w:rPr>
        <w:t>roku do godz. 1</w:t>
      </w:r>
      <w:r w:rsidR="00085F68">
        <w:rPr>
          <w:rFonts w:ascii="Cambria" w:hAnsi="Cambria"/>
          <w:b/>
          <w:sz w:val="24"/>
          <w:szCs w:val="24"/>
        </w:rPr>
        <w:t>3:3</w:t>
      </w:r>
      <w:r w:rsidRPr="00FD2132">
        <w:rPr>
          <w:rFonts w:ascii="Cambria" w:hAnsi="Cambria"/>
          <w:b/>
          <w:sz w:val="24"/>
          <w:szCs w:val="24"/>
        </w:rPr>
        <w:t>0</w:t>
      </w:r>
      <w:r w:rsidRPr="006C23A5">
        <w:rPr>
          <w:rFonts w:ascii="Cambria" w:hAnsi="Cambria"/>
          <w:sz w:val="24"/>
          <w:szCs w:val="24"/>
        </w:rPr>
        <w:t xml:space="preserve">. </w:t>
      </w:r>
    </w:p>
    <w:p w:rsidR="004434A8" w:rsidRPr="006C23A5" w:rsidRDefault="004434A8" w:rsidP="00A36D76">
      <w:pPr>
        <w:pStyle w:val="Bezodstpw"/>
        <w:numPr>
          <w:ilvl w:val="0"/>
          <w:numId w:val="15"/>
        </w:numPr>
        <w:ind w:left="426"/>
        <w:jc w:val="both"/>
        <w:rPr>
          <w:rFonts w:ascii="Cambria" w:hAnsi="Cambria"/>
          <w:sz w:val="24"/>
          <w:szCs w:val="24"/>
        </w:rPr>
      </w:pPr>
      <w:r w:rsidRPr="006C23A5">
        <w:rPr>
          <w:rFonts w:ascii="Cambria" w:hAnsi="Cambria"/>
          <w:sz w:val="24"/>
          <w:szCs w:val="24"/>
        </w:rPr>
        <w:t xml:space="preserve">Zamawiający otworzy oferty w dniu </w:t>
      </w:r>
      <w:r w:rsidR="00D53A86">
        <w:rPr>
          <w:rFonts w:ascii="Cambria" w:hAnsi="Cambria"/>
          <w:sz w:val="24"/>
          <w:szCs w:val="24"/>
        </w:rPr>
        <w:t>30</w:t>
      </w:r>
      <w:r w:rsidR="00085F68">
        <w:rPr>
          <w:rFonts w:ascii="Cambria" w:hAnsi="Cambria"/>
          <w:sz w:val="24"/>
          <w:szCs w:val="24"/>
        </w:rPr>
        <w:t xml:space="preserve"> sierpnia </w:t>
      </w:r>
      <w:r w:rsidR="00B60B4E">
        <w:rPr>
          <w:rFonts w:ascii="Cambria" w:hAnsi="Cambria"/>
          <w:sz w:val="24"/>
          <w:szCs w:val="24"/>
          <w:lang w:eastAsia="ar-SA"/>
        </w:rPr>
        <w:t>2013</w:t>
      </w:r>
      <w:r w:rsidRPr="006C23A5">
        <w:rPr>
          <w:rFonts w:ascii="Cambria" w:hAnsi="Cambria"/>
          <w:sz w:val="24"/>
          <w:szCs w:val="24"/>
        </w:rPr>
        <w:t xml:space="preserve"> r. o godz. 1</w:t>
      </w:r>
      <w:r w:rsidR="00085F68">
        <w:rPr>
          <w:rFonts w:ascii="Cambria" w:hAnsi="Cambria"/>
          <w:sz w:val="24"/>
          <w:szCs w:val="24"/>
        </w:rPr>
        <w:t>4</w:t>
      </w:r>
      <w:r w:rsidRPr="006C23A5">
        <w:rPr>
          <w:rFonts w:ascii="Cambria" w:hAnsi="Cambria"/>
          <w:sz w:val="24"/>
          <w:szCs w:val="24"/>
        </w:rPr>
        <w:t>:</w:t>
      </w:r>
      <w:r w:rsidR="00085F68">
        <w:rPr>
          <w:rFonts w:ascii="Cambria" w:hAnsi="Cambria"/>
          <w:sz w:val="24"/>
          <w:szCs w:val="24"/>
        </w:rPr>
        <w:t>0</w:t>
      </w:r>
      <w:r>
        <w:rPr>
          <w:rFonts w:ascii="Cambria" w:hAnsi="Cambria"/>
          <w:sz w:val="24"/>
          <w:szCs w:val="24"/>
        </w:rPr>
        <w:t xml:space="preserve">0 </w:t>
      </w:r>
      <w:r w:rsidRPr="006C23A5">
        <w:rPr>
          <w:rFonts w:ascii="Cambria" w:hAnsi="Cambria"/>
          <w:sz w:val="24"/>
          <w:szCs w:val="24"/>
        </w:rPr>
        <w:t xml:space="preserve"> pokój nr 32</w:t>
      </w:r>
      <w:r w:rsidR="00085F68">
        <w:rPr>
          <w:rFonts w:ascii="Cambria" w:hAnsi="Cambria"/>
          <w:sz w:val="24"/>
          <w:szCs w:val="24"/>
        </w:rPr>
        <w:t>8</w:t>
      </w:r>
      <w:r w:rsidRPr="006C23A5">
        <w:rPr>
          <w:rFonts w:ascii="Cambria" w:hAnsi="Cambria"/>
          <w:sz w:val="24"/>
          <w:szCs w:val="24"/>
        </w:rPr>
        <w:t>.</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12</w:t>
      </w:r>
      <w:r w:rsidR="004434A8" w:rsidRPr="00EB7CD1">
        <w:rPr>
          <w:rFonts w:ascii="Cambria" w:hAnsi="Cambria"/>
          <w:b/>
          <w:u w:val="single"/>
        </w:rPr>
        <w:t>: Opis sposobu obliczenia ceny</w:t>
      </w:r>
    </w:p>
    <w:p w:rsidR="004434A8" w:rsidRPr="008F5502"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8F5502">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Default="004434A8" w:rsidP="008A72BC">
      <w:pPr>
        <w:pStyle w:val="Akapitzlist"/>
        <w:numPr>
          <w:ilvl w:val="3"/>
          <w:numId w:val="10"/>
        </w:numPr>
        <w:tabs>
          <w:tab w:val="num" w:pos="426"/>
        </w:tabs>
        <w:ind w:left="426"/>
        <w:jc w:val="both"/>
        <w:rPr>
          <w:rFonts w:ascii="Cambria" w:hAnsi="Cambria"/>
          <w:color w:val="000000"/>
          <w:lang w:eastAsia="pl-PL"/>
        </w:rPr>
      </w:pPr>
      <w:r w:rsidRPr="008F5502">
        <w:rPr>
          <w:rFonts w:ascii="Cambria" w:hAnsi="Cambria"/>
          <w:color w:val="000000"/>
          <w:lang w:eastAsia="pl-PL"/>
        </w:rPr>
        <w:t xml:space="preserve">Cena oferty zostanie </w:t>
      </w:r>
      <w:r w:rsidR="00ED2B4F">
        <w:rPr>
          <w:rFonts w:ascii="Cambria" w:hAnsi="Cambria"/>
          <w:color w:val="000000"/>
          <w:lang w:eastAsia="pl-PL"/>
        </w:rPr>
        <w:t xml:space="preserve">wskazana </w:t>
      </w:r>
      <w:r w:rsidR="00ED2B4F" w:rsidRPr="008F5502">
        <w:rPr>
          <w:rFonts w:ascii="Cambria" w:hAnsi="Cambria"/>
          <w:color w:val="000000"/>
          <w:lang w:eastAsia="pl-PL"/>
        </w:rPr>
        <w:t>w formularzu oferty sporządzonym zgodnie z wzorem, stanowiącym Załącznik nr 1do SIWZ</w:t>
      </w:r>
      <w:r w:rsidR="00ED2B4F">
        <w:rPr>
          <w:rFonts w:ascii="Cambria" w:hAnsi="Cambria"/>
          <w:color w:val="000000"/>
          <w:lang w:eastAsia="pl-PL"/>
        </w:rPr>
        <w:t>,</w:t>
      </w:r>
      <w:r w:rsidR="007C63BA">
        <w:rPr>
          <w:rFonts w:ascii="Cambria" w:hAnsi="Cambria"/>
          <w:color w:val="000000"/>
          <w:lang w:eastAsia="pl-PL"/>
        </w:rPr>
        <w:t xml:space="preserve"> </w:t>
      </w:r>
      <w:r w:rsidR="00ED2B4F">
        <w:rPr>
          <w:rFonts w:ascii="Cambria" w:hAnsi="Cambria"/>
          <w:color w:val="000000"/>
          <w:lang w:eastAsia="pl-PL"/>
        </w:rPr>
        <w:t>jako cena</w:t>
      </w:r>
      <w:r w:rsidRPr="008F5502">
        <w:rPr>
          <w:rFonts w:ascii="Cambria" w:hAnsi="Cambria"/>
          <w:color w:val="000000"/>
          <w:lang w:eastAsia="pl-PL"/>
        </w:rPr>
        <w:t xml:space="preserve"> brutto</w:t>
      </w:r>
      <w:r w:rsidR="00ED2B4F" w:rsidRPr="008F5502">
        <w:rPr>
          <w:rFonts w:ascii="Cambria" w:hAnsi="Cambria"/>
          <w:color w:val="000000"/>
          <w:lang w:eastAsia="pl-PL"/>
        </w:rPr>
        <w:t xml:space="preserve">, </w:t>
      </w:r>
      <w:r w:rsidR="00ED2B4F">
        <w:rPr>
          <w:rFonts w:ascii="Cambria" w:hAnsi="Cambria"/>
          <w:color w:val="000000"/>
          <w:lang w:eastAsia="pl-PL"/>
        </w:rPr>
        <w:t>uwzględniająca</w:t>
      </w:r>
      <w:r w:rsidR="00ED2B4F" w:rsidRPr="008F5502">
        <w:rPr>
          <w:rFonts w:ascii="Cambria" w:hAnsi="Cambria"/>
          <w:color w:val="000000"/>
          <w:lang w:eastAsia="pl-PL"/>
        </w:rPr>
        <w:t xml:space="preserve"> o należny podatek VAT</w:t>
      </w:r>
      <w:r w:rsidR="00ED2B4F">
        <w:rPr>
          <w:rFonts w:ascii="Cambria" w:hAnsi="Cambria"/>
          <w:color w:val="000000"/>
          <w:lang w:eastAsia="pl-PL"/>
        </w:rPr>
        <w:t>.</w:t>
      </w:r>
      <w:r w:rsidRPr="008F5502">
        <w:rPr>
          <w:rFonts w:ascii="Cambria" w:hAnsi="Cambria"/>
          <w:color w:val="000000"/>
          <w:lang w:eastAsia="pl-PL"/>
        </w:rPr>
        <w:t xml:space="preserve"> Cena oferty stanowić będzie maksymalną wartość umowy brutto.</w:t>
      </w:r>
    </w:p>
    <w:p w:rsidR="008F5502" w:rsidRPr="008F5502" w:rsidRDefault="008F5502" w:rsidP="008A72BC">
      <w:pPr>
        <w:pStyle w:val="Akapitzlist"/>
        <w:numPr>
          <w:ilvl w:val="3"/>
          <w:numId w:val="10"/>
        </w:numPr>
        <w:tabs>
          <w:tab w:val="num" w:pos="426"/>
        </w:tabs>
        <w:ind w:left="426"/>
        <w:jc w:val="both"/>
        <w:rPr>
          <w:rFonts w:asciiTheme="majorHAnsi" w:hAnsiTheme="majorHAnsi"/>
          <w:color w:val="000000"/>
          <w:sz w:val="28"/>
          <w:lang w:eastAsia="pl-PL"/>
        </w:rPr>
      </w:pPr>
      <w:r w:rsidRPr="008F5502">
        <w:rPr>
          <w:rFonts w:asciiTheme="majorHAnsi" w:hAnsiTheme="majorHAnsi"/>
          <w:szCs w:val="22"/>
        </w:rPr>
        <w:t xml:space="preserve">Cena brutto za wykonanie zamówienia musi obejmować całkowity koszt zamówienia, zgodnie z opisem przedmiotu zamówienia oraz postanowieniami wzoru umowy. </w:t>
      </w:r>
      <w:r w:rsidRPr="008F5502">
        <w:rPr>
          <w:rFonts w:asciiTheme="majorHAnsi" w:hAnsiTheme="majorHAnsi"/>
          <w:b/>
          <w:szCs w:val="22"/>
        </w:rPr>
        <w:t xml:space="preserve">Dla potrzeb kalkulacji należy przyjąć, że liczba uczestników studiów wyniesie 120 osób. </w:t>
      </w:r>
      <w:r w:rsidRPr="008F5502">
        <w:rPr>
          <w:rFonts w:asciiTheme="majorHAnsi" w:hAnsiTheme="majorHAnsi"/>
          <w:szCs w:val="22"/>
          <w:u w:val="single"/>
        </w:rPr>
        <w:t>W przypadku mniejszej liczby osób rozliczenie kosztów odbywać się będzie na podstawie iloczynu ceny kształcenia jednego uczest</w:t>
      </w:r>
      <w:r>
        <w:rPr>
          <w:rFonts w:asciiTheme="majorHAnsi" w:hAnsiTheme="majorHAnsi"/>
          <w:szCs w:val="22"/>
          <w:u w:val="single"/>
        </w:rPr>
        <w:t xml:space="preserve">nika wskazanej </w:t>
      </w:r>
      <w:r w:rsidRPr="008F5502">
        <w:rPr>
          <w:rFonts w:asciiTheme="majorHAnsi" w:hAnsiTheme="majorHAnsi"/>
          <w:szCs w:val="22"/>
          <w:u w:val="single"/>
        </w:rPr>
        <w:t xml:space="preserve">w formularzu oferty oraz rzeczywistej liczby uczestników biorących udział w studiach, nie mniejszej jednak niż </w:t>
      </w:r>
      <w:r w:rsidRPr="008F5502">
        <w:rPr>
          <w:rFonts w:asciiTheme="majorHAnsi" w:hAnsiTheme="majorHAnsi"/>
          <w:b/>
          <w:szCs w:val="22"/>
          <w:u w:val="single"/>
        </w:rPr>
        <w:t>50 osób</w:t>
      </w:r>
      <w:r w:rsidRPr="008F5502">
        <w:rPr>
          <w:rFonts w:asciiTheme="majorHAnsi" w:hAnsiTheme="majorHAnsi"/>
          <w:szCs w:val="22"/>
          <w:u w:val="single"/>
        </w:rPr>
        <w:t>.</w:t>
      </w:r>
    </w:p>
    <w:p w:rsidR="004434A8" w:rsidRPr="008F5502" w:rsidRDefault="004434A8" w:rsidP="007A3F46">
      <w:pPr>
        <w:pStyle w:val="Akapitzlist"/>
        <w:numPr>
          <w:ilvl w:val="3"/>
          <w:numId w:val="10"/>
        </w:numPr>
        <w:tabs>
          <w:tab w:val="clear" w:pos="2880"/>
          <w:tab w:val="num" w:pos="426"/>
        </w:tabs>
        <w:ind w:left="426" w:hanging="426"/>
        <w:jc w:val="both"/>
        <w:rPr>
          <w:rFonts w:ascii="Cambria" w:hAnsi="Cambria"/>
          <w:color w:val="000000"/>
          <w:lang w:eastAsia="pl-PL"/>
        </w:rPr>
      </w:pPr>
      <w:r w:rsidRPr="008F5502">
        <w:rPr>
          <w:rFonts w:ascii="Cambria" w:hAnsi="Cambria"/>
          <w:color w:val="000000"/>
          <w:lang w:eastAsia="pl-PL"/>
        </w:rPr>
        <w:t xml:space="preserve">Cena oferty powinna obejmować wszelkie koszty związane z wykonaniem zamówienia wynikające wprost opisu przedmiotu zamówienia, jak również w nim nie ujęte, a bez których nie można zrealizować przedmiotu zamówienia. W szczególności w cenie należy uwzględnić warunki realizacji przedmiotu zamówienia opisane w projekcie umowy (Załącznik Nr </w:t>
      </w:r>
      <w:r w:rsidR="00ED2B4F">
        <w:rPr>
          <w:rFonts w:ascii="Cambria" w:hAnsi="Cambria"/>
          <w:color w:val="000000"/>
          <w:lang w:eastAsia="pl-PL"/>
        </w:rPr>
        <w:t>2</w:t>
      </w:r>
      <w:r w:rsidRPr="008F5502">
        <w:rPr>
          <w:rFonts w:ascii="Cambria" w:hAnsi="Cambria"/>
          <w:color w:val="000000"/>
          <w:lang w:eastAsia="pl-PL"/>
        </w:rPr>
        <w:t xml:space="preserve">), w tym m.in.: wynagrodzenie </w:t>
      </w:r>
      <w:r w:rsidR="008F5502" w:rsidRPr="008F5502">
        <w:rPr>
          <w:rFonts w:ascii="Cambria" w:hAnsi="Cambria"/>
          <w:color w:val="000000"/>
          <w:lang w:eastAsia="pl-PL"/>
        </w:rPr>
        <w:t>personelu</w:t>
      </w:r>
      <w:r w:rsidRPr="008F5502">
        <w:rPr>
          <w:rFonts w:ascii="Cambria" w:hAnsi="Cambria"/>
          <w:color w:val="000000"/>
          <w:lang w:eastAsia="pl-PL"/>
        </w:rPr>
        <w:t xml:space="preserve">, </w:t>
      </w:r>
      <w:r w:rsidR="008F5502" w:rsidRPr="008F5502">
        <w:rPr>
          <w:rFonts w:ascii="Cambria" w:hAnsi="Cambria"/>
          <w:color w:val="000000"/>
          <w:lang w:eastAsia="pl-PL"/>
        </w:rPr>
        <w:t xml:space="preserve">zapewnienie niezbędnych </w:t>
      </w:r>
      <w:proofErr w:type="spellStart"/>
      <w:r w:rsidR="008F5502" w:rsidRPr="008F5502">
        <w:rPr>
          <w:rFonts w:ascii="Cambria" w:hAnsi="Cambria"/>
          <w:color w:val="000000"/>
          <w:lang w:eastAsia="pl-PL"/>
        </w:rPr>
        <w:t>sal</w:t>
      </w:r>
      <w:proofErr w:type="spellEnd"/>
      <w:r w:rsidR="008F5502" w:rsidRPr="008F5502">
        <w:rPr>
          <w:rFonts w:ascii="Cambria" w:hAnsi="Cambria"/>
          <w:color w:val="000000"/>
          <w:lang w:eastAsia="pl-PL"/>
        </w:rPr>
        <w:t xml:space="preserve"> i infrastruktury, zapewnienie usług cateringowych, materiałów, strony internetowej do komunikacji ze słuchaczami</w:t>
      </w:r>
      <w:r w:rsidRPr="008F5502">
        <w:rPr>
          <w:rFonts w:ascii="Cambria" w:hAnsi="Cambria"/>
          <w:color w:val="000000"/>
          <w:lang w:eastAsia="pl-PL"/>
        </w:rPr>
        <w:t>, wyznaczenie koordynatora do bezpośrednich kontaktów z zamawiającym.</w:t>
      </w:r>
    </w:p>
    <w:p w:rsidR="004434A8" w:rsidRPr="008F5502"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8F5502">
        <w:rPr>
          <w:rFonts w:ascii="Cambria" w:hAnsi="Cambria"/>
          <w:color w:val="000000"/>
          <w:lang w:eastAsia="pl-PL"/>
        </w:rPr>
        <w:t xml:space="preserve">Cena oferty może być tylko jedna. </w:t>
      </w:r>
    </w:p>
    <w:p w:rsidR="004434A8"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8F5502">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086DE0" w:rsidRPr="008F5502" w:rsidRDefault="00086DE0" w:rsidP="00085F68">
      <w:pPr>
        <w:pStyle w:val="Akapitzlist"/>
        <w:ind w:left="426"/>
        <w:jc w:val="both"/>
        <w:rPr>
          <w:rFonts w:ascii="Cambria" w:hAnsi="Cambria"/>
          <w:color w:val="000000"/>
          <w:lang w:eastAsia="pl-PL"/>
        </w:rPr>
      </w:pPr>
    </w:p>
    <w:p w:rsidR="004434A8" w:rsidRPr="00EB7CD1" w:rsidRDefault="004434A8" w:rsidP="00146769">
      <w:pPr>
        <w:pStyle w:val="Tekstpodstawowy"/>
        <w:rPr>
          <w:rFonts w:ascii="Cambria" w:hAnsi="Cambria"/>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lastRenderedPageBreak/>
        <w:t>Rozdział 13</w:t>
      </w:r>
      <w:r w:rsidR="004434A8" w:rsidRPr="00EB7CD1">
        <w:rPr>
          <w:rFonts w:ascii="Cambria" w:hAnsi="Cambria"/>
          <w:b/>
          <w:u w:val="single"/>
        </w:rPr>
        <w:t>: Kryteria oraz sposób oceny ofert</w:t>
      </w:r>
    </w:p>
    <w:p w:rsidR="004434A8" w:rsidRPr="006C23A5" w:rsidRDefault="004434A8" w:rsidP="008F5502">
      <w:pPr>
        <w:pStyle w:val="Nagwek2"/>
        <w:numPr>
          <w:ilvl w:val="0"/>
          <w:numId w:val="9"/>
        </w:numPr>
        <w:tabs>
          <w:tab w:val="clear" w:pos="720"/>
          <w:tab w:val="left" w:pos="426"/>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 xml:space="preserve">niego </w:t>
      </w:r>
      <w:r w:rsidR="00086DE0" w:rsidRPr="006C23A5">
        <w:rPr>
          <w:rFonts w:ascii="Cambria" w:hAnsi="Cambria"/>
        </w:rPr>
        <w:t>ofert.</w:t>
      </w:r>
      <w:r w:rsidR="00086DE0" w:rsidRPr="008F5502">
        <w:rPr>
          <w:rFonts w:ascii="Cambria" w:hAnsi="Cambria"/>
        </w:rPr>
        <w:t xml:space="preserve"> Z</w:t>
      </w:r>
      <w:r w:rsidR="008F5502" w:rsidRPr="008F5502">
        <w:rPr>
          <w:rFonts w:ascii="Cambria" w:hAnsi="Cambria"/>
        </w:rPr>
        <w:t xml:space="preserve"> uwagi na przedmiot zamówienia będący usługą o charakterze </w:t>
      </w:r>
      <w:proofErr w:type="spellStart"/>
      <w:r w:rsidR="00ED4580">
        <w:rPr>
          <w:rFonts w:ascii="Cambria" w:hAnsi="Cambria"/>
        </w:rPr>
        <w:t>nie</w:t>
      </w:r>
      <w:r w:rsidR="00086DE0" w:rsidRPr="008F5502">
        <w:rPr>
          <w:rFonts w:ascii="Cambria" w:hAnsi="Cambria"/>
        </w:rPr>
        <w:t>priorytetowym</w:t>
      </w:r>
      <w:proofErr w:type="spellEnd"/>
      <w:r w:rsidR="008F5502" w:rsidRPr="008F5502">
        <w:rPr>
          <w:rFonts w:ascii="Cambria" w:hAnsi="Cambria"/>
        </w:rPr>
        <w:t xml:space="preserve"> (usługa edukacyjna) Zamawiający ustala kryteria oceny ofert m.in. na podstawie właściwości Wykonawców (art. 5 ust. 1 ustawy</w:t>
      </w:r>
      <w:r w:rsidR="008F5502">
        <w:rPr>
          <w:rFonts w:ascii="Cambria" w:hAnsi="Cambria"/>
        </w:rPr>
        <w:t xml:space="preserve"> Pzp</w:t>
      </w:r>
      <w:r w:rsidR="008F5502" w:rsidRPr="008F5502">
        <w:rPr>
          <w:rFonts w:ascii="Cambria" w:hAnsi="Cambria"/>
        </w:rPr>
        <w:t>).</w:t>
      </w:r>
    </w:p>
    <w:p w:rsidR="004434A8" w:rsidRPr="004E6BB6" w:rsidRDefault="004434A8" w:rsidP="00146769">
      <w:pPr>
        <w:pStyle w:val="Nagwek2"/>
        <w:numPr>
          <w:ilvl w:val="0"/>
          <w:numId w:val="9"/>
        </w:numPr>
        <w:tabs>
          <w:tab w:val="clear" w:pos="720"/>
          <w:tab w:val="num" w:pos="426"/>
          <w:tab w:val="left" w:pos="852"/>
        </w:tabs>
        <w:spacing w:after="120"/>
        <w:ind w:left="426" w:hanging="426"/>
        <w:rPr>
          <w:rFonts w:ascii="Cambria" w:hAnsi="Cambria"/>
        </w:rPr>
      </w:pPr>
      <w:r w:rsidRPr="004E6BB6">
        <w:rPr>
          <w:rFonts w:ascii="Cambria" w:hAnsi="Cambria"/>
        </w:rPr>
        <w:t>Zamawiający będzie oceniał oferty według następujących kryteriów:</w:t>
      </w:r>
    </w:p>
    <w:p w:rsidR="004434A8" w:rsidRPr="004E6BB6" w:rsidRDefault="004434A8" w:rsidP="008F5502">
      <w:pPr>
        <w:pStyle w:val="Akapitzlist"/>
        <w:numPr>
          <w:ilvl w:val="1"/>
          <w:numId w:val="2"/>
        </w:numPr>
        <w:tabs>
          <w:tab w:val="left" w:pos="851"/>
        </w:tabs>
        <w:spacing w:after="120"/>
        <w:ind w:left="851" w:hanging="425"/>
        <w:rPr>
          <w:rFonts w:ascii="Cambria" w:hAnsi="Cambria"/>
          <w:b/>
        </w:rPr>
      </w:pPr>
      <w:r w:rsidRPr="004E6BB6">
        <w:rPr>
          <w:rFonts w:ascii="Cambria" w:hAnsi="Cambria"/>
          <w:b/>
        </w:rPr>
        <w:t xml:space="preserve">Cena brutto – </w:t>
      </w:r>
      <w:r w:rsidR="007C63BA">
        <w:rPr>
          <w:rFonts w:ascii="Cambria" w:hAnsi="Cambria"/>
          <w:b/>
        </w:rPr>
        <w:t>7</w:t>
      </w:r>
      <w:r w:rsidR="008F5502" w:rsidRPr="004E6BB6">
        <w:rPr>
          <w:rFonts w:ascii="Cambria" w:hAnsi="Cambria"/>
          <w:b/>
        </w:rPr>
        <w:t>0</w:t>
      </w:r>
      <w:r w:rsidRPr="004E6BB6">
        <w:rPr>
          <w:rFonts w:ascii="Cambria" w:hAnsi="Cambria"/>
          <w:b/>
        </w:rPr>
        <w:t xml:space="preserve"> %</w:t>
      </w:r>
    </w:p>
    <w:p w:rsidR="004434A8" w:rsidRDefault="004434A8" w:rsidP="00146769">
      <w:pPr>
        <w:ind w:firstLine="426"/>
        <w:rPr>
          <w:rFonts w:ascii="Cambria" w:hAnsi="Cambria"/>
        </w:rPr>
      </w:pPr>
      <w:r w:rsidRPr="004E6BB6">
        <w:rPr>
          <w:rFonts w:ascii="Cambria" w:hAnsi="Cambria"/>
        </w:rPr>
        <w:t>Punkty za kryterium „cena brutto” zostaną obliczone według następującego wzoru:</w:t>
      </w:r>
    </w:p>
    <w:p w:rsidR="00ED4580" w:rsidRPr="004E6BB6" w:rsidRDefault="00ED4580" w:rsidP="00146769">
      <w:pPr>
        <w:ind w:firstLine="426"/>
        <w:rPr>
          <w:rFonts w:ascii="Cambria" w:hAnsi="Cambria"/>
        </w:rPr>
      </w:pPr>
    </w:p>
    <w:p w:rsidR="004434A8" w:rsidRPr="004E6BB6" w:rsidRDefault="004434A8" w:rsidP="00146769">
      <w:pPr>
        <w:pStyle w:val="Nagwek2"/>
        <w:numPr>
          <w:ilvl w:val="0"/>
          <w:numId w:val="0"/>
        </w:numPr>
        <w:ind w:left="3410" w:hanging="578"/>
        <w:rPr>
          <w:rFonts w:ascii="Cambria" w:hAnsi="Cambria"/>
        </w:rPr>
      </w:pPr>
      <w:r w:rsidRPr="004E6BB6">
        <w:rPr>
          <w:rFonts w:ascii="Cambria" w:hAnsi="Cambria"/>
        </w:rPr>
        <w:t xml:space="preserve">  Cena z oferty z najniższą ceną</w:t>
      </w:r>
    </w:p>
    <w:p w:rsidR="004434A8" w:rsidRPr="004E6BB6" w:rsidRDefault="004434A8" w:rsidP="00146769">
      <w:pPr>
        <w:pStyle w:val="Nagwek2"/>
        <w:numPr>
          <w:ilvl w:val="0"/>
          <w:numId w:val="0"/>
        </w:numPr>
        <w:ind w:left="1416" w:firstLine="708"/>
        <w:rPr>
          <w:rFonts w:ascii="Cambria" w:hAnsi="Cambria"/>
        </w:rPr>
      </w:pPr>
      <w:r w:rsidRPr="004E6BB6">
        <w:rPr>
          <w:rFonts w:ascii="Cambria" w:hAnsi="Cambria"/>
        </w:rPr>
        <w:t>Cena = -----------</w:t>
      </w:r>
      <w:r w:rsidR="00C56265">
        <w:rPr>
          <w:rFonts w:ascii="Cambria" w:hAnsi="Cambria"/>
        </w:rPr>
        <w:t xml:space="preserve">--------------------------   x </w:t>
      </w:r>
      <w:r w:rsidR="00C56265">
        <w:rPr>
          <w:rFonts w:ascii="Cambria" w:hAnsi="Cambria"/>
          <w:lang w:val="pl-PL"/>
        </w:rPr>
        <w:t>7</w:t>
      </w:r>
      <w:r w:rsidRPr="004E6BB6">
        <w:rPr>
          <w:rFonts w:ascii="Cambria" w:hAnsi="Cambria"/>
        </w:rPr>
        <w:t>0 pkt,</w:t>
      </w:r>
    </w:p>
    <w:p w:rsidR="004434A8" w:rsidRPr="004E6BB6" w:rsidRDefault="004434A8" w:rsidP="00146769">
      <w:pPr>
        <w:pStyle w:val="Nagwek2"/>
        <w:numPr>
          <w:ilvl w:val="0"/>
          <w:numId w:val="0"/>
        </w:numPr>
        <w:rPr>
          <w:rFonts w:ascii="Cambria" w:hAnsi="Cambria"/>
        </w:rPr>
      </w:pPr>
      <w:r w:rsidRPr="004E6BB6">
        <w:rPr>
          <w:rFonts w:ascii="Cambria" w:hAnsi="Cambria"/>
        </w:rPr>
        <w:t xml:space="preserve">                                                      Cena z oferty badanej</w:t>
      </w:r>
    </w:p>
    <w:p w:rsidR="00AB41F5" w:rsidRPr="004E6BB6" w:rsidRDefault="00AB41F5" w:rsidP="00AB41F5">
      <w:pPr>
        <w:pStyle w:val="Tekstpodstawowy"/>
        <w:rPr>
          <w:rFonts w:asciiTheme="majorHAnsi" w:hAnsiTheme="majorHAnsi"/>
        </w:rPr>
      </w:pPr>
    </w:p>
    <w:p w:rsidR="00AB41F5" w:rsidRPr="004E6BB6" w:rsidRDefault="008F5502" w:rsidP="004E6BB6">
      <w:pPr>
        <w:pStyle w:val="Tekstpodstawowy"/>
        <w:numPr>
          <w:ilvl w:val="1"/>
          <w:numId w:val="2"/>
        </w:numPr>
        <w:ind w:left="851" w:hanging="425"/>
        <w:jc w:val="both"/>
        <w:rPr>
          <w:rFonts w:asciiTheme="majorHAnsi" w:hAnsiTheme="majorHAnsi"/>
          <w:b/>
        </w:rPr>
      </w:pPr>
      <w:r w:rsidRPr="004E6BB6">
        <w:rPr>
          <w:rFonts w:asciiTheme="majorHAnsi" w:hAnsiTheme="majorHAnsi"/>
          <w:b/>
        </w:rPr>
        <w:t>Doświadczenie w prowadzeniu studiów podyplomowych z zakresu prawa karnego – 20%.</w:t>
      </w:r>
    </w:p>
    <w:p w:rsidR="008F5502" w:rsidRPr="004E6BB6" w:rsidRDefault="008F5502" w:rsidP="004E6BB6">
      <w:pPr>
        <w:pStyle w:val="Tekstpodstawowy"/>
        <w:ind w:left="426"/>
        <w:jc w:val="both"/>
        <w:rPr>
          <w:rFonts w:asciiTheme="majorHAnsi" w:hAnsiTheme="majorHAnsi"/>
        </w:rPr>
      </w:pPr>
      <w:r w:rsidRPr="004E6BB6">
        <w:rPr>
          <w:rFonts w:asciiTheme="majorHAnsi" w:hAnsiTheme="majorHAnsi"/>
        </w:rPr>
        <w:t>Za każde prowadzone lub przeprowadzone studia podyplomowe z zakresu prawa karnego</w:t>
      </w:r>
      <w:r w:rsidR="004E6BB6" w:rsidRPr="004E6BB6">
        <w:rPr>
          <w:rFonts w:asciiTheme="majorHAnsi" w:hAnsiTheme="majorHAnsi"/>
        </w:rPr>
        <w:t xml:space="preserve">, które będą zgodne z opisem warunku przedstawionego w rozdziale 6 ust. 1 lit. b) SIWZ, dla których Wykonawca przedstawi dokumenty wymagane zgodnie z rozdziałem 7 ust. 1 lit. d) SIWZ - </w:t>
      </w:r>
      <w:r w:rsidRPr="004E6BB6">
        <w:rPr>
          <w:rFonts w:asciiTheme="majorHAnsi" w:hAnsiTheme="majorHAnsi"/>
        </w:rPr>
        <w:t>Wykonawca otr</w:t>
      </w:r>
      <w:r w:rsidR="004E6BB6" w:rsidRPr="004E6BB6">
        <w:rPr>
          <w:rFonts w:asciiTheme="majorHAnsi" w:hAnsiTheme="majorHAnsi"/>
        </w:rPr>
        <w:t>zyma 5 pkt; maksymalnie 20 pkt.</w:t>
      </w:r>
    </w:p>
    <w:p w:rsidR="008F5502" w:rsidRPr="004E6BB6" w:rsidRDefault="008F5502" w:rsidP="004E6BB6">
      <w:pPr>
        <w:pStyle w:val="Tekstpodstawowy"/>
        <w:numPr>
          <w:ilvl w:val="1"/>
          <w:numId w:val="2"/>
        </w:numPr>
        <w:ind w:left="851" w:hanging="425"/>
        <w:jc w:val="both"/>
        <w:rPr>
          <w:rFonts w:asciiTheme="majorHAnsi" w:hAnsiTheme="majorHAnsi"/>
          <w:b/>
        </w:rPr>
      </w:pPr>
      <w:r w:rsidRPr="004E6BB6">
        <w:rPr>
          <w:rFonts w:asciiTheme="majorHAnsi" w:hAnsiTheme="majorHAnsi"/>
          <w:b/>
        </w:rPr>
        <w:t>Doświadczenie w prowa</w:t>
      </w:r>
      <w:r w:rsidR="00ED4580">
        <w:rPr>
          <w:rFonts w:asciiTheme="majorHAnsi" w:hAnsiTheme="majorHAnsi"/>
          <w:b/>
        </w:rPr>
        <w:t xml:space="preserve">dzeniu studiów podyplomowych – </w:t>
      </w:r>
      <w:r w:rsidR="00ED4580">
        <w:rPr>
          <w:rFonts w:asciiTheme="majorHAnsi" w:hAnsiTheme="majorHAnsi"/>
          <w:b/>
          <w:lang w:val="pl-PL"/>
        </w:rPr>
        <w:t>5</w:t>
      </w:r>
      <w:r w:rsidRPr="004E6BB6">
        <w:rPr>
          <w:rFonts w:asciiTheme="majorHAnsi" w:hAnsiTheme="majorHAnsi"/>
          <w:b/>
        </w:rPr>
        <w:t>%</w:t>
      </w:r>
    </w:p>
    <w:p w:rsidR="00AB41F5" w:rsidRDefault="008F5502" w:rsidP="004E6BB6">
      <w:pPr>
        <w:pStyle w:val="Tekstpodstawowy"/>
        <w:ind w:left="426"/>
        <w:jc w:val="both"/>
        <w:rPr>
          <w:rFonts w:asciiTheme="majorHAnsi" w:hAnsiTheme="majorHAnsi"/>
          <w:lang w:val="pl-PL"/>
        </w:rPr>
      </w:pPr>
      <w:r w:rsidRPr="004E6BB6">
        <w:rPr>
          <w:rFonts w:asciiTheme="majorHAnsi" w:hAnsiTheme="majorHAnsi"/>
        </w:rPr>
        <w:t>Za każde prowadzone lub przeprowadzone studia podyplomowe</w:t>
      </w:r>
      <w:r w:rsidR="004E6BB6" w:rsidRPr="004E6BB6">
        <w:rPr>
          <w:rFonts w:asciiTheme="majorHAnsi" w:hAnsiTheme="majorHAnsi"/>
        </w:rPr>
        <w:t xml:space="preserve">(poza studiami podyplomowymi z zakresu prawa karnego), które będą zgodne z opisem warunku przedstawionego w rozdziale 6 ust. 1 lit. b) SIWZ, dla których Wykonawca przedstawi dokumenty wymagane zgodnie z rozdziałem 7 ust. 1 lit. d) SIWZ - </w:t>
      </w:r>
      <w:r w:rsidR="00ED4580">
        <w:rPr>
          <w:rFonts w:asciiTheme="majorHAnsi" w:hAnsiTheme="majorHAnsi"/>
        </w:rPr>
        <w:t xml:space="preserve">Wykonawca otrzyma </w:t>
      </w:r>
      <w:r w:rsidR="00ED4580">
        <w:rPr>
          <w:rFonts w:asciiTheme="majorHAnsi" w:hAnsiTheme="majorHAnsi"/>
          <w:lang w:val="pl-PL"/>
        </w:rPr>
        <w:t>1</w:t>
      </w:r>
      <w:r w:rsidRPr="004E6BB6">
        <w:rPr>
          <w:rFonts w:asciiTheme="majorHAnsi" w:hAnsiTheme="majorHAnsi"/>
        </w:rPr>
        <w:t xml:space="preserve"> pkt; m</w:t>
      </w:r>
      <w:r w:rsidR="00ED4580">
        <w:rPr>
          <w:rFonts w:asciiTheme="majorHAnsi" w:hAnsiTheme="majorHAnsi"/>
        </w:rPr>
        <w:t xml:space="preserve">aksymalnie </w:t>
      </w:r>
      <w:r w:rsidR="00ED4580">
        <w:rPr>
          <w:rFonts w:asciiTheme="majorHAnsi" w:hAnsiTheme="majorHAnsi"/>
          <w:lang w:val="pl-PL"/>
        </w:rPr>
        <w:t>5</w:t>
      </w:r>
      <w:r w:rsidRPr="004E6BB6">
        <w:rPr>
          <w:rFonts w:asciiTheme="majorHAnsi" w:hAnsiTheme="majorHAnsi"/>
        </w:rPr>
        <w:t xml:space="preserve"> pkt</w:t>
      </w:r>
      <w:r w:rsidR="004E6BB6" w:rsidRPr="004E6BB6">
        <w:rPr>
          <w:rFonts w:asciiTheme="majorHAnsi" w:hAnsiTheme="majorHAnsi"/>
        </w:rPr>
        <w:t>.</w:t>
      </w:r>
    </w:p>
    <w:p w:rsidR="00085F68" w:rsidRDefault="00085F68" w:rsidP="004E6BB6">
      <w:pPr>
        <w:pStyle w:val="Tekstpodstawowy"/>
        <w:ind w:left="426"/>
        <w:jc w:val="both"/>
        <w:rPr>
          <w:rFonts w:asciiTheme="majorHAnsi" w:hAnsiTheme="majorHAnsi"/>
          <w:b/>
          <w:lang w:val="pl-PL"/>
        </w:rPr>
      </w:pPr>
      <w:r>
        <w:rPr>
          <w:rFonts w:asciiTheme="majorHAnsi" w:hAnsiTheme="majorHAnsi"/>
          <w:b/>
          <w:lang w:val="pl-PL"/>
        </w:rPr>
        <w:t xml:space="preserve">d) </w:t>
      </w:r>
      <w:r w:rsidRPr="00085F68">
        <w:rPr>
          <w:rFonts w:asciiTheme="majorHAnsi" w:hAnsiTheme="majorHAnsi"/>
          <w:b/>
          <w:lang w:val="pl-PL"/>
        </w:rPr>
        <w:t>Jakość proponowanego działania pod względem koncepcji i innowa</w:t>
      </w:r>
      <w:r w:rsidR="00F037A6">
        <w:rPr>
          <w:rFonts w:asciiTheme="majorHAnsi" w:hAnsiTheme="majorHAnsi"/>
          <w:b/>
          <w:lang w:val="pl-PL"/>
        </w:rPr>
        <w:t xml:space="preserve">cyjności w zakresie metodologii </w:t>
      </w:r>
      <w:r w:rsidRPr="00085F68">
        <w:rPr>
          <w:rFonts w:asciiTheme="majorHAnsi" w:hAnsiTheme="majorHAnsi"/>
          <w:b/>
          <w:lang w:val="pl-PL"/>
        </w:rPr>
        <w:t>kształcenia  i wykorzystania materiałów szkoleniowych - 5%</w:t>
      </w:r>
    </w:p>
    <w:p w:rsidR="00C56265" w:rsidRPr="00C56265" w:rsidRDefault="00C56265" w:rsidP="004E6BB6">
      <w:pPr>
        <w:pStyle w:val="Tekstpodstawowy"/>
        <w:ind w:left="426"/>
        <w:jc w:val="both"/>
        <w:rPr>
          <w:rFonts w:asciiTheme="majorHAnsi" w:hAnsiTheme="majorHAnsi"/>
          <w:lang w:val="pl-PL"/>
        </w:rPr>
      </w:pPr>
      <w:r w:rsidRPr="00C56265">
        <w:rPr>
          <w:rFonts w:asciiTheme="majorHAnsi" w:hAnsiTheme="majorHAnsi"/>
          <w:lang w:val="pl-PL"/>
        </w:rPr>
        <w:t>Za propozycje związane z przygotowaną koncepcją studiów, w tym nowymi metodami prowadzenia zajęć przy wykorzystaniu min. technik audiowizualnych oraz przygotowanie materiałów szkoleniowych dla uczestników w postaci nowoczesnych technik przekazu, które będą zgodne z opisem warunku przedstawionego w rozdziale 6 ust. 1 lit. c) SIWZ, dla których Wykonawca przedstawi dokumenty wymagane zgodnie z rozdziałem 7 ust. 1 lit. d) SIWZ - Wykonawca otrzyma 1 pkt; maksymalnie 5 pkt.</w:t>
      </w:r>
    </w:p>
    <w:p w:rsidR="004434A8" w:rsidRPr="00EB7CD1" w:rsidRDefault="004434A8" w:rsidP="00146769">
      <w:pPr>
        <w:numPr>
          <w:ilvl w:val="0"/>
          <w:numId w:val="9"/>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4E6BB6">
      <w:pPr>
        <w:numPr>
          <w:ilvl w:val="0"/>
          <w:numId w:val="9"/>
        </w:numPr>
        <w:tabs>
          <w:tab w:val="clear" w:pos="720"/>
          <w:tab w:val="num" w:pos="426"/>
        </w:tabs>
        <w:spacing w:before="240" w:after="120"/>
        <w:ind w:left="426" w:hanging="426"/>
        <w:jc w:val="both"/>
        <w:rPr>
          <w:rStyle w:val="Odwoaniedokomentarza"/>
          <w:rFonts w:ascii="Cambria" w:hAnsi="Cambria"/>
          <w:sz w:val="24"/>
          <w:u w:val="single"/>
        </w:rPr>
      </w:pPr>
      <w:r w:rsidRPr="00EB7CD1">
        <w:rPr>
          <w:rStyle w:val="Odwoaniedokomentarza"/>
          <w:rFonts w:ascii="Cambria" w:hAnsi="Cambria"/>
          <w:sz w:val="24"/>
        </w:rPr>
        <w:t>Za najkorzystniejszą zostanie uznana oferta, spośród ofert spełniających warunki określone w SIWZ, która uzyska najwyższą</w:t>
      </w:r>
      <w:r w:rsidR="004E6BB6">
        <w:rPr>
          <w:rStyle w:val="Odwoaniedokomentarza"/>
          <w:rFonts w:ascii="Cambria" w:hAnsi="Cambria"/>
          <w:sz w:val="24"/>
        </w:rPr>
        <w:t xml:space="preserve"> sumę punktów w kryteriac</w:t>
      </w:r>
      <w:r w:rsidR="00ED4580">
        <w:rPr>
          <w:rStyle w:val="Odwoaniedokomentarza"/>
          <w:rFonts w:ascii="Cambria" w:hAnsi="Cambria"/>
          <w:sz w:val="24"/>
        </w:rPr>
        <w:t xml:space="preserve">h wskazanych w ust. 2 lit a) – d </w:t>
      </w:r>
      <w:r w:rsidR="004E6BB6">
        <w:rPr>
          <w:rStyle w:val="Odwoaniedokomentarza"/>
          <w:rFonts w:ascii="Cambria" w:hAnsi="Cambria"/>
          <w:sz w:val="24"/>
        </w:rPr>
        <w:t>)</w:t>
      </w:r>
      <w:r w:rsidRPr="00EB7CD1">
        <w:rPr>
          <w:rStyle w:val="Odwoaniedokomentarza"/>
          <w:rFonts w:ascii="Cambria" w:hAnsi="Cambria"/>
          <w:sz w:val="24"/>
        </w:rPr>
        <w:t xml:space="preserve">.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lastRenderedPageBreak/>
        <w:t>Rozd</w:t>
      </w:r>
      <w:r w:rsidR="007C63BA">
        <w:rPr>
          <w:rFonts w:ascii="Cambria" w:hAnsi="Cambria"/>
          <w:b/>
          <w:u w:val="single"/>
        </w:rPr>
        <w:t>ział 14</w:t>
      </w:r>
      <w:r w:rsidRPr="00EB7CD1">
        <w:rPr>
          <w:rFonts w:ascii="Cambria" w:hAnsi="Cambria"/>
          <w:b/>
          <w:u w:val="single"/>
        </w:rPr>
        <w:t>: Informacja o formalnościach, jakie powinny zostać dopełnione po wyborze oferty, w celu zawarcia umowy w sprawie zamówienia publicznego</w:t>
      </w:r>
    </w:p>
    <w:p w:rsidR="004434A8" w:rsidRPr="00EB7CD1" w:rsidRDefault="004434A8" w:rsidP="00146769">
      <w:pPr>
        <w:numPr>
          <w:ilvl w:val="0"/>
          <w:numId w:val="7"/>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146769">
      <w:pPr>
        <w:numPr>
          <w:ilvl w:val="0"/>
          <w:numId w:val="7"/>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Umowa zostanie zawarta w terminie wskazanym w zawiadomieniu o wyborze najkorzystniejszej oferty, po którego upływie umowa w sprawie zamówienia publicznego może być zawarta zgodnie z art. 94 ust. 1 lub 2 ustawy Pzp.</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15</w:t>
      </w:r>
      <w:r w:rsidR="004434A8" w:rsidRPr="00EB7CD1">
        <w:rPr>
          <w:rFonts w:ascii="Cambria" w:hAnsi="Cambria"/>
          <w:b/>
          <w:u w:val="single"/>
        </w:rPr>
        <w:t xml:space="preserve">: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16</w:t>
      </w:r>
      <w:r w:rsidR="004434A8" w:rsidRPr="00EB7CD1">
        <w:rPr>
          <w:rFonts w:ascii="Cambria" w:hAnsi="Cambria"/>
          <w:b/>
          <w:u w:val="single"/>
        </w:rPr>
        <w:t>: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sidR="004E6BB6">
        <w:rPr>
          <w:rFonts w:ascii="Cambria" w:hAnsi="Cambria"/>
          <w:szCs w:val="24"/>
        </w:rPr>
        <w:t>2</w:t>
      </w:r>
      <w:r w:rsidR="00C56265">
        <w:rPr>
          <w:rFonts w:ascii="Cambria" w:hAnsi="Cambria"/>
          <w:szCs w:val="24"/>
        </w:rPr>
        <w:t xml:space="preserve"> </w:t>
      </w:r>
      <w:r w:rsidRPr="00EB7CD1">
        <w:rPr>
          <w:rFonts w:ascii="Cambria" w:hAnsi="Cambria"/>
          <w:szCs w:val="24"/>
        </w:rPr>
        <w:t>do SIWZ</w:t>
      </w:r>
      <w:r w:rsidR="000C344A">
        <w:rPr>
          <w:rFonts w:ascii="Cambria" w:hAnsi="Cambria"/>
          <w:szCs w:val="24"/>
        </w:rPr>
        <w:t>.</w:t>
      </w:r>
    </w:p>
    <w:p w:rsidR="004434A8" w:rsidRPr="00EB7CD1" w:rsidRDefault="004434A8" w:rsidP="00146769">
      <w:pPr>
        <w:pStyle w:val="ListParagraph1"/>
        <w:ind w:left="709"/>
        <w:jc w:val="both"/>
        <w:rPr>
          <w:rFonts w:ascii="Cambria" w:hAnsi="Cambria"/>
          <w:szCs w:val="24"/>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17</w:t>
      </w:r>
      <w:r w:rsidR="004434A8" w:rsidRPr="00EB7CD1">
        <w:rPr>
          <w:rFonts w:ascii="Cambria" w:hAnsi="Cambria"/>
          <w:b/>
          <w:u w:val="single"/>
        </w:rPr>
        <w:t>: Pouczenie o środkach ochrony prawnej</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r w:rsidR="007F6547" w:rsidRPr="00EB7CD1">
        <w:rPr>
          <w:rFonts w:ascii="Cambria" w:hAnsi="Cambria"/>
          <w:lang w:eastAsia="pl-PL"/>
        </w:rPr>
        <w:t>Pzp</w:t>
      </w:r>
      <w:r w:rsidRPr="00EB7CD1">
        <w:rPr>
          <w:rFonts w:ascii="Cambria" w:hAnsi="Cambria"/>
          <w:lang w:eastAsia="pl-PL"/>
        </w:rPr>
        <w:t>.</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w:t>
      </w:r>
      <w:r w:rsidRPr="00EB7CD1">
        <w:rPr>
          <w:rFonts w:ascii="Cambria" w:hAnsi="Cambria"/>
          <w:lang w:eastAsia="pl-PL"/>
        </w:rPr>
        <w:lastRenderedPageBreak/>
        <w:t>kopii nastąpiło przed upływem terminu do jego wniesienia za pomocą jednego ze sposobów określonych w art. 27 ust. 2 ustawy, tj. faksem lub emailem.</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w:t>
      </w:r>
      <w:r w:rsidR="007C63BA">
        <w:rPr>
          <w:rFonts w:ascii="Cambria" w:hAnsi="Cambria"/>
          <w:b/>
          <w:u w:val="single"/>
        </w:rPr>
        <w:t>iał 18</w:t>
      </w:r>
      <w:r w:rsidRPr="00EB7CD1">
        <w:rPr>
          <w:rFonts w:ascii="Cambria" w:hAnsi="Cambria"/>
          <w:b/>
          <w:u w:val="single"/>
        </w:rPr>
        <w:t>: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Formularz oferty</w:t>
      </w:r>
    </w:p>
    <w:p w:rsidR="004434A8" w:rsidRPr="00263BF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AB4C36">
      <w:pPr>
        <w:pStyle w:val="Tekstpodstawowy"/>
        <w:numPr>
          <w:ilvl w:val="0"/>
          <w:numId w:val="18"/>
        </w:numPr>
        <w:tabs>
          <w:tab w:val="left" w:pos="426"/>
        </w:tabs>
        <w:spacing w:after="0"/>
        <w:ind w:left="426" w:hanging="426"/>
        <w:jc w:val="both"/>
        <w:rPr>
          <w:rFonts w:ascii="Cambria" w:hAnsi="Cambria"/>
        </w:rPr>
      </w:pPr>
      <w:r>
        <w:rPr>
          <w:rFonts w:ascii="Cambria" w:hAnsi="Cambria"/>
        </w:rPr>
        <w:t xml:space="preserve">Wzór informacji </w:t>
      </w:r>
      <w:r w:rsidR="00AB4C36" w:rsidRPr="00AB4C36">
        <w:rPr>
          <w:rFonts w:ascii="Cambria" w:hAnsi="Cambria"/>
        </w:rPr>
        <w:t>w zakresie określonym w art. 26 ust. 2d ustawy Pzp</w:t>
      </w:r>
    </w:p>
    <w:p w:rsidR="004434A8" w:rsidRPr="004E6BB6"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4E6BB6" w:rsidRPr="00263BFA" w:rsidRDefault="004E6BB6" w:rsidP="00AB4C36">
      <w:pPr>
        <w:pStyle w:val="Tekstpodstawowy"/>
        <w:numPr>
          <w:ilvl w:val="0"/>
          <w:numId w:val="18"/>
        </w:numPr>
        <w:tabs>
          <w:tab w:val="left" w:pos="426"/>
        </w:tabs>
        <w:spacing w:after="0"/>
        <w:ind w:left="426" w:hanging="426"/>
        <w:jc w:val="both"/>
        <w:rPr>
          <w:rFonts w:ascii="Cambria" w:hAnsi="Cambria"/>
        </w:rPr>
      </w:pPr>
      <w:r>
        <w:rPr>
          <w:rFonts w:ascii="Cambria" w:hAnsi="Cambria"/>
        </w:rPr>
        <w:t>Wykaz osób</w:t>
      </w: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434A8" w:rsidRPr="00EB7CD1" w:rsidRDefault="004434A8" w:rsidP="00146769">
      <w:pPr>
        <w:jc w:val="center"/>
        <w:rPr>
          <w:rFonts w:ascii="Cambria" w:hAnsi="Cambria"/>
          <w:b/>
        </w:rPr>
      </w:pPr>
      <w:r w:rsidRPr="00EB7CD1">
        <w:rPr>
          <w:rFonts w:ascii="Cambria" w:hAnsi="Cambria"/>
          <w:b/>
        </w:rPr>
        <w:t xml:space="preserve">FORMULARZ OFERTY </w:t>
      </w:r>
    </w:p>
    <w:p w:rsidR="004434A8" w:rsidRPr="00EB7CD1" w:rsidRDefault="004434A8" w:rsidP="00146769">
      <w:pPr>
        <w:jc w:val="both"/>
        <w:rPr>
          <w:rFonts w:ascii="Cambria" w:hAnsi="Cambria"/>
          <w:b/>
        </w:rPr>
      </w:pPr>
    </w:p>
    <w:p w:rsidR="004434A8" w:rsidRPr="00EB7CD1" w:rsidRDefault="004434A8" w:rsidP="00146769">
      <w:pPr>
        <w:tabs>
          <w:tab w:val="left" w:pos="6000"/>
        </w:tabs>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434A8" w:rsidRPr="00EB7CD1" w:rsidRDefault="004434A8" w:rsidP="00146769">
      <w:pPr>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434A8" w:rsidRPr="00EB7CD1" w:rsidRDefault="004434A8" w:rsidP="00146769">
      <w:pPr>
        <w:spacing w:line="276" w:lineRule="auto"/>
        <w:jc w:val="both"/>
        <w:rPr>
          <w:rFonts w:ascii="Cambria" w:hAnsi="Cambria"/>
        </w:rPr>
      </w:pPr>
      <w:r w:rsidRPr="00EB7CD1">
        <w:rPr>
          <w:rFonts w:ascii="Cambria" w:hAnsi="Cambria"/>
        </w:rPr>
        <w:t>Tel. ……………………………………, fax ……………………………… e-mail ……………………………..………..</w:t>
      </w:r>
    </w:p>
    <w:p w:rsidR="004434A8" w:rsidRPr="00EB7CD1" w:rsidRDefault="004434A8" w:rsidP="00146769">
      <w:pPr>
        <w:jc w:val="both"/>
        <w:rPr>
          <w:rFonts w:ascii="Cambria" w:hAnsi="Cambria"/>
          <w:i/>
        </w:rPr>
      </w:pPr>
    </w:p>
    <w:p w:rsidR="004434A8" w:rsidRPr="00EB7CD1" w:rsidRDefault="004434A8" w:rsidP="00146769">
      <w:pPr>
        <w:jc w:val="both"/>
        <w:rPr>
          <w:rFonts w:ascii="Cambria" w:hAnsi="Cambria"/>
          <w:b/>
        </w:rPr>
      </w:pPr>
    </w:p>
    <w:p w:rsidR="004434A8" w:rsidRPr="00EB7CD1" w:rsidRDefault="004434A8" w:rsidP="00C30E39">
      <w:pPr>
        <w:jc w:val="both"/>
        <w:textAlignment w:val="top"/>
        <w:rPr>
          <w:rFonts w:ascii="Cambria" w:hAnsi="Cambria"/>
          <w:b/>
        </w:rPr>
      </w:pPr>
      <w:r w:rsidRPr="00CC3727">
        <w:rPr>
          <w:rFonts w:ascii="Cambria" w:hAnsi="Cambria"/>
        </w:rPr>
        <w:t>Składając ofertę w postępowaniu o zamówienie publiczne prowadzonym w trybie przetargu nieograniczonego na</w:t>
      </w:r>
      <w:r w:rsidR="00086DE0">
        <w:rPr>
          <w:rFonts w:ascii="Cambria" w:hAnsi="Cambria"/>
          <w:b/>
        </w:rPr>
        <w:t xml:space="preserve"> </w:t>
      </w:r>
      <w:r w:rsidR="000C344A">
        <w:rPr>
          <w:rFonts w:ascii="Cambria" w:hAnsi="Cambria"/>
          <w:b/>
        </w:rPr>
        <w:t>Or</w:t>
      </w:r>
      <w:r w:rsidR="000C344A" w:rsidRPr="007C638B">
        <w:rPr>
          <w:rFonts w:ascii="Cambria" w:hAnsi="Cambria"/>
          <w:b/>
        </w:rPr>
        <w:t>ganizacj</w:t>
      </w:r>
      <w:r w:rsidR="00086DE0">
        <w:rPr>
          <w:rFonts w:ascii="Cambria" w:hAnsi="Cambria"/>
          <w:b/>
        </w:rPr>
        <w:t>ę</w:t>
      </w:r>
      <w:r w:rsidR="000C344A" w:rsidRPr="007C638B">
        <w:rPr>
          <w:rFonts w:ascii="Cambria" w:hAnsi="Cambria"/>
          <w:b/>
        </w:rPr>
        <w:t xml:space="preserve"> i przeprowadzenie „Podyplomowych Studiów Zapobiegania i </w:t>
      </w:r>
      <w:r w:rsidR="007C63BA" w:rsidRPr="007C638B">
        <w:rPr>
          <w:rFonts w:ascii="Cambria" w:hAnsi="Cambria"/>
          <w:b/>
        </w:rPr>
        <w:t>Zwalczania Przestępczości</w:t>
      </w:r>
      <w:r w:rsidR="000C344A" w:rsidRPr="007C638B">
        <w:rPr>
          <w:rFonts w:ascii="Cambria" w:hAnsi="Cambria"/>
          <w:b/>
        </w:rPr>
        <w:t xml:space="preserve"> Gospodarczej i Skarbowej” dla sędziów sądów powszechnych orzekających w sprawach karnych, prokuratorów oraz asesorów powszechnych jednostek organizacyjnych prokuratury</w:t>
      </w:r>
      <w:r w:rsidRPr="00EB7CD1">
        <w:rPr>
          <w:rFonts w:ascii="Cambria" w:hAnsi="Cambria"/>
          <w:b/>
        </w:rPr>
        <w:t>”</w:t>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my niżej podpisani:</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działając w imieniu i na rzecz:</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i/>
          <w:color w:val="000000"/>
          <w:sz w:val="24"/>
          <w:szCs w:val="24"/>
        </w:rPr>
      </w:pPr>
      <w:r w:rsidRPr="00EB7CD1">
        <w:rPr>
          <w:rFonts w:ascii="Cambria" w:hAnsi="Cambria"/>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4434A8" w:rsidRPr="00E35989" w:rsidRDefault="004434A8" w:rsidP="00146769">
      <w:pPr>
        <w:pStyle w:val="Zwykytekst1"/>
        <w:numPr>
          <w:ilvl w:val="0"/>
          <w:numId w:val="5"/>
        </w:numPr>
        <w:tabs>
          <w:tab w:val="num" w:pos="426"/>
        </w:tabs>
        <w:autoSpaceDE w:val="0"/>
        <w:spacing w:before="120"/>
        <w:ind w:left="426" w:hanging="426"/>
        <w:jc w:val="both"/>
        <w:rPr>
          <w:rFonts w:ascii="Cambria" w:hAnsi="Cambria"/>
          <w:color w:val="000000"/>
          <w:sz w:val="24"/>
          <w:szCs w:val="24"/>
        </w:rPr>
      </w:pPr>
      <w:r w:rsidRPr="00E35989">
        <w:rPr>
          <w:rFonts w:ascii="Cambria" w:hAnsi="Cambria"/>
          <w:b/>
          <w:color w:val="000000"/>
          <w:sz w:val="24"/>
          <w:szCs w:val="24"/>
        </w:rPr>
        <w:t>SKŁADAMY OFERTĘ</w:t>
      </w:r>
      <w:r w:rsidRPr="00E35989">
        <w:rPr>
          <w:rFonts w:ascii="Cambria" w:hAnsi="Cambria"/>
          <w:color w:val="000000"/>
          <w:sz w:val="24"/>
          <w:szCs w:val="24"/>
        </w:rPr>
        <w:t xml:space="preserve"> na </w:t>
      </w:r>
      <w:r w:rsidR="007C63BA" w:rsidRPr="00E35989">
        <w:rPr>
          <w:rFonts w:ascii="Cambria" w:hAnsi="Cambria"/>
          <w:color w:val="000000"/>
          <w:sz w:val="24"/>
          <w:szCs w:val="24"/>
        </w:rPr>
        <w:t>wykonanie</w:t>
      </w:r>
      <w:r w:rsidR="007C63BA">
        <w:rPr>
          <w:rFonts w:ascii="Cambria" w:hAnsi="Cambria"/>
          <w:color w:val="000000"/>
          <w:sz w:val="24"/>
          <w:szCs w:val="24"/>
        </w:rPr>
        <w:t xml:space="preserve"> </w:t>
      </w:r>
      <w:r w:rsidR="007C63BA" w:rsidRPr="00E35989">
        <w:rPr>
          <w:rFonts w:ascii="Cambria" w:hAnsi="Cambria"/>
          <w:color w:val="000000"/>
          <w:sz w:val="24"/>
          <w:szCs w:val="24"/>
        </w:rPr>
        <w:t>całości</w:t>
      </w:r>
      <w:r w:rsidRPr="00E35989">
        <w:rPr>
          <w:rFonts w:ascii="Cambria" w:hAnsi="Cambria"/>
          <w:color w:val="000000"/>
          <w:sz w:val="24"/>
          <w:szCs w:val="24"/>
        </w:rPr>
        <w:t xml:space="preserve"> przedmiotu zamówienia zgodnie ze Specyfikacją Istotnych Warunków Zamówienia i oświadczamy, że wykonamy go na warunkach w niej określonych.</w:t>
      </w:r>
    </w:p>
    <w:p w:rsidR="004434A8" w:rsidRPr="00EB7CD1" w:rsidRDefault="004434A8" w:rsidP="00146769">
      <w:pPr>
        <w:pStyle w:val="Zwykytekst1"/>
        <w:numPr>
          <w:ilvl w:val="0"/>
          <w:numId w:val="5"/>
        </w:numPr>
        <w:tabs>
          <w:tab w:val="num" w:pos="426"/>
          <w:tab w:val="left" w:pos="1418"/>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OŚWIADCZAMY</w:t>
      </w:r>
      <w:r w:rsidRPr="00EB7CD1">
        <w:rPr>
          <w:rFonts w:ascii="Cambria" w:hAnsi="Cambria"/>
          <w:color w:val="000000"/>
          <w:sz w:val="24"/>
          <w:szCs w:val="24"/>
        </w:rPr>
        <w:t>, że naszym pełnomocnikiem dla potrzeb niniejszego zamówienia jest: ___________________________________________________________________________________</w:t>
      </w:r>
    </w:p>
    <w:p w:rsidR="004434A8" w:rsidRPr="00E35989" w:rsidRDefault="004434A8" w:rsidP="00047903">
      <w:pPr>
        <w:pStyle w:val="Zwykytekst1"/>
        <w:tabs>
          <w:tab w:val="num" w:pos="426"/>
          <w:tab w:val="left" w:pos="1418"/>
          <w:tab w:val="left" w:leader="dot" w:pos="9781"/>
        </w:tabs>
        <w:spacing w:before="120" w:line="288" w:lineRule="auto"/>
        <w:ind w:left="709" w:hanging="709"/>
        <w:jc w:val="both"/>
        <w:rPr>
          <w:rFonts w:ascii="Cambria" w:hAnsi="Cambria"/>
          <w:i/>
          <w:color w:val="000000"/>
          <w:szCs w:val="24"/>
        </w:rPr>
      </w:pPr>
      <w:r w:rsidRPr="00EB7CD1">
        <w:rPr>
          <w:rFonts w:ascii="Cambria" w:hAnsi="Cambria"/>
          <w:color w:val="000000"/>
          <w:sz w:val="24"/>
          <w:szCs w:val="24"/>
        </w:rPr>
        <w:tab/>
      </w:r>
      <w:r w:rsidRPr="00E35989">
        <w:rPr>
          <w:rFonts w:ascii="Cambria" w:hAnsi="Cambria"/>
          <w:i/>
          <w:color w:val="000000"/>
          <w:szCs w:val="24"/>
        </w:rPr>
        <w:t>(wypełniają jedynie przedsiębiorcy składający wspólną ofertę)</w:t>
      </w:r>
    </w:p>
    <w:p w:rsidR="00AD1E2B" w:rsidRDefault="004434A8" w:rsidP="00AD1E2B">
      <w:pPr>
        <w:pStyle w:val="Akapitzlist"/>
        <w:numPr>
          <w:ilvl w:val="0"/>
          <w:numId w:val="5"/>
        </w:numPr>
        <w:tabs>
          <w:tab w:val="clear" w:pos="360"/>
          <w:tab w:val="num" w:pos="426"/>
          <w:tab w:val="left" w:pos="4020"/>
          <w:tab w:val="left" w:leader="dot" w:pos="8505"/>
        </w:tabs>
        <w:spacing w:line="360" w:lineRule="auto"/>
        <w:ind w:left="426" w:hanging="426"/>
        <w:jc w:val="both"/>
        <w:rPr>
          <w:rFonts w:ascii="Cambria" w:hAnsi="Cambria" w:cs="Arial"/>
          <w:bCs/>
        </w:rPr>
      </w:pPr>
      <w:r w:rsidRPr="00263BFA">
        <w:rPr>
          <w:rFonts w:ascii="Cambria" w:hAnsi="Cambria" w:cs="Arial"/>
          <w:b/>
          <w:bCs/>
        </w:rPr>
        <w:t>OFERUJEMY</w:t>
      </w:r>
      <w:r w:rsidRPr="00263BFA">
        <w:rPr>
          <w:rFonts w:ascii="Cambria" w:hAnsi="Cambria" w:cs="Arial"/>
          <w:bCs/>
        </w:rPr>
        <w:t xml:space="preserve"> wykonanie przedmiotu zamówienia za </w:t>
      </w:r>
      <w:r w:rsidRPr="00263BFA">
        <w:rPr>
          <w:rFonts w:ascii="Cambria" w:hAnsi="Cambria" w:cs="Arial"/>
          <w:b/>
          <w:bCs/>
        </w:rPr>
        <w:t>cenę brutto ___________ zł</w:t>
      </w:r>
      <w:r w:rsidRPr="00263BFA">
        <w:rPr>
          <w:rFonts w:ascii="Cambria" w:hAnsi="Cambria" w:cs="Arial"/>
          <w:bCs/>
        </w:rPr>
        <w:t>, słownie _____________________________________________________</w:t>
      </w:r>
      <w:r w:rsidR="000C344A">
        <w:rPr>
          <w:rFonts w:ascii="Cambria" w:hAnsi="Cambria" w:cs="Arial"/>
          <w:bCs/>
        </w:rPr>
        <w:t>__________________</w:t>
      </w:r>
      <w:r w:rsidR="00AD1E2B">
        <w:rPr>
          <w:rFonts w:ascii="Cambria" w:hAnsi="Cambria" w:cs="Arial"/>
          <w:bCs/>
        </w:rPr>
        <w:t>,</w:t>
      </w:r>
      <w:r w:rsidR="00AD1E2B" w:rsidRPr="00AD1E2B">
        <w:rPr>
          <w:rFonts w:ascii="Cambria" w:hAnsi="Cambria" w:cs="Arial"/>
          <w:bCs/>
        </w:rPr>
        <w:t xml:space="preserve"> w tym należy podatek VAT w wysokości … zł, tj. ……………… zł netto.</w:t>
      </w:r>
    </w:p>
    <w:p w:rsidR="000C344A" w:rsidRPr="000C344A" w:rsidRDefault="00AD1E2B" w:rsidP="00AD1E2B">
      <w:pPr>
        <w:pStyle w:val="Akapitzlist"/>
        <w:tabs>
          <w:tab w:val="num" w:pos="426"/>
          <w:tab w:val="left" w:pos="4020"/>
          <w:tab w:val="left" w:leader="dot" w:pos="8505"/>
        </w:tabs>
        <w:spacing w:line="360" w:lineRule="auto"/>
        <w:ind w:left="426"/>
        <w:jc w:val="both"/>
        <w:rPr>
          <w:rFonts w:ascii="Cambria" w:hAnsi="Cambria"/>
          <w:color w:val="000000"/>
        </w:rPr>
      </w:pPr>
      <w:r w:rsidRPr="00AD1E2B">
        <w:rPr>
          <w:rFonts w:ascii="Cambria" w:hAnsi="Cambria" w:cs="Arial"/>
          <w:bCs/>
        </w:rPr>
        <w:t>Koszt kształcenia 1 uczestnika studiów - …</w:t>
      </w:r>
      <w:r>
        <w:rPr>
          <w:rFonts w:ascii="Cambria" w:hAnsi="Cambria" w:cs="Arial"/>
          <w:bCs/>
        </w:rPr>
        <w:t>……….</w:t>
      </w:r>
      <w:r w:rsidRPr="00AD1E2B">
        <w:rPr>
          <w:rFonts w:ascii="Cambria" w:hAnsi="Cambria" w:cs="Arial"/>
          <w:bCs/>
        </w:rPr>
        <w:t>.. zł brutto.</w:t>
      </w:r>
    </w:p>
    <w:p w:rsidR="00A927A2" w:rsidRPr="00AD1E2B" w:rsidRDefault="004434A8" w:rsidP="000C344A">
      <w:pPr>
        <w:pStyle w:val="Akapitzlist"/>
        <w:numPr>
          <w:ilvl w:val="0"/>
          <w:numId w:val="5"/>
        </w:numPr>
        <w:tabs>
          <w:tab w:val="clear" w:pos="360"/>
          <w:tab w:val="num" w:pos="426"/>
          <w:tab w:val="left" w:pos="4020"/>
          <w:tab w:val="left" w:leader="dot" w:pos="8505"/>
        </w:tabs>
        <w:spacing w:line="360" w:lineRule="auto"/>
        <w:ind w:left="426" w:hanging="426"/>
        <w:jc w:val="both"/>
        <w:rPr>
          <w:rFonts w:ascii="Cambria" w:hAnsi="Cambria"/>
          <w:color w:val="000000"/>
        </w:rPr>
      </w:pPr>
      <w:r w:rsidRPr="00AD1E2B">
        <w:rPr>
          <w:rFonts w:ascii="Cambria" w:hAnsi="Cambria"/>
          <w:b/>
          <w:color w:val="000000"/>
        </w:rPr>
        <w:t xml:space="preserve">ZOBOWĄZUJEMY SIĘ </w:t>
      </w:r>
      <w:r w:rsidRPr="00AD1E2B">
        <w:rPr>
          <w:rFonts w:ascii="Cambria" w:hAnsi="Cambria"/>
          <w:color w:val="000000"/>
        </w:rPr>
        <w:t xml:space="preserve">do wykonania zamówienia od dnia podpisania umowy </w:t>
      </w:r>
      <w:r w:rsidR="00AD1E2B" w:rsidRPr="00AD1E2B">
        <w:rPr>
          <w:rFonts w:ascii="Cambria" w:hAnsi="Cambria"/>
          <w:color w:val="000000"/>
        </w:rPr>
        <w:t>w terminach zgodnych z SIWZ</w:t>
      </w:r>
      <w:r w:rsidR="00D134E5" w:rsidRPr="00AD1E2B">
        <w:rPr>
          <w:rFonts w:ascii="Cambria" w:hAnsi="Cambria"/>
        </w:rPr>
        <w:t>.</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 xml:space="preserve">że zapoznaliśmy się ze Specyfikacją Istotnych Warunków Zamówienia i nie wnosimy do niej zastrzeżeń oraz przyjmujemy warunki w niej zawarte, w </w:t>
      </w:r>
      <w:r w:rsidR="007C63BA" w:rsidRPr="00EB7CD1">
        <w:rPr>
          <w:rFonts w:ascii="Cambria" w:hAnsi="Cambria"/>
          <w:color w:val="000000"/>
          <w:sz w:val="24"/>
          <w:szCs w:val="24"/>
        </w:rPr>
        <w:t>szczególności zapoznaliśmy</w:t>
      </w:r>
      <w:r w:rsidRPr="00EB7CD1">
        <w:rPr>
          <w:rFonts w:ascii="Cambria" w:hAnsi="Cambria"/>
          <w:color w:val="000000"/>
          <w:sz w:val="24"/>
          <w:szCs w:val="24"/>
        </w:rPr>
        <w:t xml:space="preserve"> się z Istotnymi Postanowieniami Umowy, określonymi w Specyfikacji Istotnych Warunków Zamówienia i zobowiązujemy się, w przypadku wyboru naszej oferty, do zawarcia umowy zgodnej z niniejszą ofertą, </w:t>
      </w:r>
      <w:r w:rsidRPr="00EB7CD1">
        <w:rPr>
          <w:rFonts w:ascii="Cambria" w:hAnsi="Cambria"/>
          <w:color w:val="000000"/>
          <w:sz w:val="24"/>
          <w:szCs w:val="24"/>
        </w:rPr>
        <w:lastRenderedPageBreak/>
        <w:t>w miejscu i terminie wskazanym przez Zamawiającego oraz na warunkach określonych w Specyfikacji Istotnych Warunków Zamówienia.</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UWAŻAMY SIĘ </w:t>
      </w:r>
      <w:r w:rsidRPr="00EB7CD1">
        <w:rPr>
          <w:rFonts w:ascii="Cambria" w:hAnsi="Cambria"/>
          <w:color w:val="000000"/>
          <w:sz w:val="24"/>
          <w:szCs w:val="24"/>
        </w:rPr>
        <w:t xml:space="preserve">za związanych niniejszą ofertą przez czas wskazany w Specyfikacji Istotnych Warunków Zamówienia, tj. przez okres 30 dni od upływu terminu składania ofert. </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ZAMÓWIENIE ZREALIZUJEMY </w:t>
      </w:r>
      <w:r w:rsidRPr="00EB7CD1">
        <w:rPr>
          <w:rFonts w:ascii="Cambria" w:hAnsi="Cambria"/>
          <w:color w:val="000000"/>
          <w:sz w:val="24"/>
          <w:szCs w:val="24"/>
        </w:rPr>
        <w:t>sami / przy udziale Podwykonawców. Podwykonawcom zostaną powierzone do wykonania następujące zakresy zamówienia:</w:t>
      </w:r>
    </w:p>
    <w:p w:rsidR="004434A8" w:rsidRPr="00EB7CD1" w:rsidRDefault="004434A8" w:rsidP="00146769">
      <w:pPr>
        <w:pStyle w:val="Zwykytekst1"/>
        <w:keepLines/>
        <w:tabs>
          <w:tab w:val="left" w:pos="567"/>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ab/>
      </w:r>
    </w:p>
    <w:p w:rsidR="004434A8" w:rsidRPr="00E35989" w:rsidRDefault="004434A8" w:rsidP="000F6802">
      <w:pPr>
        <w:pStyle w:val="Zwykytekst1"/>
        <w:keepLines/>
        <w:tabs>
          <w:tab w:val="left" w:leader="dot" w:pos="9072"/>
        </w:tabs>
        <w:spacing w:before="40"/>
        <w:ind w:left="709" w:firstLine="11"/>
        <w:jc w:val="both"/>
        <w:rPr>
          <w:rFonts w:ascii="Cambria" w:hAnsi="Cambria"/>
          <w:i/>
          <w:color w:val="000000"/>
          <w:szCs w:val="24"/>
        </w:rPr>
      </w:pPr>
      <w:r w:rsidRPr="00E35989">
        <w:rPr>
          <w:rFonts w:ascii="Cambria" w:hAnsi="Cambria"/>
          <w:i/>
          <w:color w:val="000000"/>
          <w:szCs w:val="24"/>
        </w:rPr>
        <w:t>(opis czynności zlecanych podwykonawcy oraz – zalecane – nazwa i adres podwykonawcy)</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WSZELKĄ KORESPONDENCJĘ </w:t>
      </w:r>
      <w:r w:rsidRPr="00EB7CD1">
        <w:rPr>
          <w:rFonts w:ascii="Cambria" w:hAnsi="Cambria"/>
          <w:color w:val="000000"/>
          <w:sz w:val="24"/>
          <w:szCs w:val="24"/>
        </w:rPr>
        <w:t>w sprawie niniejszego postępowania należy kierować  do:</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Imię i nazwisko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Telefon: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Fax: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e-mail: …………………………………..</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OFERTĘ </w:t>
      </w:r>
      <w:r w:rsidRPr="00EB7CD1">
        <w:rPr>
          <w:rFonts w:ascii="Cambria" w:hAnsi="Cambria"/>
          <w:color w:val="000000"/>
          <w:sz w:val="24"/>
          <w:szCs w:val="24"/>
        </w:rPr>
        <w:t>niniejszą składamy na _________ kolejno ponumerowanych stronach, oraz dołączamy do niej następujące oświadczenia i dokumenty</w:t>
      </w:r>
      <w:r w:rsidRPr="00EB7CD1">
        <w:rPr>
          <w:rFonts w:ascii="Cambria" w:hAnsi="Cambria"/>
          <w:b/>
          <w:color w:val="000000"/>
          <w:sz w:val="24"/>
          <w:szCs w:val="24"/>
        </w:rPr>
        <w:t>:</w:t>
      </w:r>
    </w:p>
    <w:p w:rsidR="004434A8" w:rsidRPr="00EB7CD1" w:rsidRDefault="004434A8" w:rsidP="00146769">
      <w:pPr>
        <w:ind w:left="708"/>
        <w:jc w:val="both"/>
        <w:rPr>
          <w:rFonts w:ascii="Cambria" w:hAnsi="Cambria"/>
        </w:rPr>
      </w:pPr>
      <w:r w:rsidRPr="00EB7CD1">
        <w:rPr>
          <w:rFonts w:ascii="Cambria" w:hAnsi="Cambria"/>
        </w:rPr>
        <w:t>1)........................................................................................................................................</w:t>
      </w:r>
    </w:p>
    <w:p w:rsidR="004434A8" w:rsidRPr="00EB7CD1" w:rsidRDefault="004434A8" w:rsidP="00146769">
      <w:pPr>
        <w:ind w:left="708"/>
        <w:jc w:val="both"/>
        <w:rPr>
          <w:rFonts w:ascii="Cambria" w:hAnsi="Cambria"/>
        </w:rPr>
      </w:pPr>
      <w:r w:rsidRPr="00EB7CD1">
        <w:rPr>
          <w:rFonts w:ascii="Cambria" w:hAnsi="Cambria"/>
        </w:rPr>
        <w:t>2)…………………………………………………………………………………………</w:t>
      </w:r>
    </w:p>
    <w:p w:rsidR="004434A8" w:rsidRPr="00EB7CD1" w:rsidRDefault="004434A8" w:rsidP="00146769">
      <w:pPr>
        <w:ind w:left="708"/>
        <w:jc w:val="both"/>
        <w:rPr>
          <w:rFonts w:ascii="Cambria" w:hAnsi="Cambria"/>
        </w:rPr>
      </w:pPr>
      <w:r w:rsidRPr="00EB7CD1">
        <w:rPr>
          <w:rFonts w:ascii="Cambria" w:hAnsi="Cambria"/>
        </w:rPr>
        <w:t>3)…………………………………………………………………………………………</w:t>
      </w:r>
    </w:p>
    <w:p w:rsidR="004434A8" w:rsidRPr="00EB7CD1" w:rsidRDefault="004434A8" w:rsidP="00146769">
      <w:pPr>
        <w:ind w:left="708"/>
        <w:jc w:val="both"/>
        <w:rPr>
          <w:rFonts w:ascii="Cambria" w:hAnsi="Cambria"/>
        </w:rPr>
      </w:pPr>
      <w:r w:rsidRPr="00EB7CD1">
        <w:rPr>
          <w:rFonts w:ascii="Cambria" w:hAnsi="Cambria"/>
        </w:rPr>
        <w:t>4)…………………………………………………………………………………………</w:t>
      </w: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__</w:t>
      </w:r>
      <w:r w:rsidRPr="00EB7CD1">
        <w:rPr>
          <w:rFonts w:ascii="Cambria" w:hAnsi="Cambria"/>
          <w:color w:val="000000"/>
          <w:sz w:val="24"/>
          <w:szCs w:val="24"/>
        </w:rPr>
        <w:t xml:space="preserve"> 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957D70" w:rsidRDefault="004434A8" w:rsidP="00AD1E2B">
      <w:pPr>
        <w:pStyle w:val="Tytu"/>
        <w:spacing w:after="0" w:line="240" w:lineRule="atLeast"/>
        <w:jc w:val="right"/>
        <w:rPr>
          <w:rFonts w:ascii="Cambria" w:hAnsi="Cambria"/>
        </w:rPr>
        <w:sectPr w:rsidR="00957D70" w:rsidSect="000C344A">
          <w:footerReference w:type="even" r:id="rId10"/>
          <w:footerReference w:type="default" r:id="rId11"/>
          <w:pgSz w:w="11905" w:h="16837"/>
          <w:pgMar w:top="1418" w:right="1418" w:bottom="1418" w:left="1418" w:header="709" w:footer="709" w:gutter="0"/>
          <w:cols w:space="708"/>
          <w:docGrid w:linePitch="360"/>
        </w:sectPr>
      </w:pPr>
      <w:r w:rsidRPr="00EB7CD1">
        <w:rPr>
          <w:rFonts w:ascii="Cambria" w:hAnsi="Cambria"/>
          <w:sz w:val="24"/>
          <w:szCs w:val="24"/>
        </w:rPr>
        <w:br w:type="page"/>
      </w:r>
    </w:p>
    <w:p w:rsidR="004434A8" w:rsidRPr="005727D7" w:rsidRDefault="004434A8" w:rsidP="005727D7">
      <w:pPr>
        <w:suppressAutoHyphens w:val="0"/>
        <w:jc w:val="right"/>
        <w:rPr>
          <w:rFonts w:ascii="Cambria" w:hAnsi="Cambria"/>
          <w:b/>
        </w:rPr>
      </w:pPr>
      <w:r w:rsidRPr="005727D7">
        <w:rPr>
          <w:rFonts w:ascii="Cambria" w:hAnsi="Cambria"/>
          <w:b/>
        </w:rPr>
        <w:lastRenderedPageBreak/>
        <w:t xml:space="preserve">Załącznik nr </w:t>
      </w:r>
      <w:r w:rsidR="00AD1E2B">
        <w:rPr>
          <w:rFonts w:ascii="Cambria" w:hAnsi="Cambria"/>
          <w:b/>
        </w:rPr>
        <w:t>2</w:t>
      </w:r>
      <w:r w:rsidRPr="005727D7">
        <w:rPr>
          <w:rFonts w:ascii="Cambria" w:hAnsi="Cambria"/>
          <w:b/>
        </w:rPr>
        <w:t xml:space="preserve"> do SIWZ</w:t>
      </w:r>
    </w:p>
    <w:p w:rsidR="004434A8" w:rsidRPr="00EB7CD1" w:rsidRDefault="004434A8" w:rsidP="005727D7">
      <w:pPr>
        <w:spacing w:after="60"/>
        <w:jc w:val="center"/>
        <w:rPr>
          <w:rFonts w:ascii="Cambria" w:hAnsi="Cambria"/>
          <w:bCs/>
        </w:rPr>
      </w:pPr>
      <w:r w:rsidRPr="00EB7CD1">
        <w:rPr>
          <w:rFonts w:ascii="Cambria" w:hAnsi="Cambria"/>
          <w:bCs/>
        </w:rPr>
        <w:t>WZÓR UMOWY</w:t>
      </w:r>
    </w:p>
    <w:p w:rsidR="00AD1E2B" w:rsidRDefault="00AD1E2B" w:rsidP="00AB41F5">
      <w:pPr>
        <w:tabs>
          <w:tab w:val="left" w:pos="3969"/>
        </w:tabs>
        <w:jc w:val="both"/>
        <w:rPr>
          <w:rFonts w:ascii="Cambria" w:hAnsi="Cambria" w:cs="Arial"/>
          <w:b/>
          <w:bCs/>
        </w:rPr>
      </w:pPr>
    </w:p>
    <w:p w:rsidR="00AB41F5" w:rsidRPr="001E1149" w:rsidRDefault="00AD1E2B" w:rsidP="00AB41F5">
      <w:pPr>
        <w:tabs>
          <w:tab w:val="left" w:pos="3969"/>
        </w:tabs>
        <w:jc w:val="both"/>
        <w:rPr>
          <w:rFonts w:asciiTheme="majorHAnsi" w:hAnsiTheme="majorHAnsi"/>
        </w:rPr>
      </w:pPr>
      <w:r w:rsidRPr="00AD1E2B">
        <w:rPr>
          <w:rFonts w:asciiTheme="majorHAnsi" w:hAnsiTheme="majorHAnsi"/>
        </w:rPr>
        <w:t>P</w:t>
      </w:r>
      <w:r w:rsidR="00AB41F5" w:rsidRPr="00AD1E2B">
        <w:rPr>
          <w:rFonts w:asciiTheme="majorHAnsi" w:hAnsiTheme="majorHAnsi"/>
        </w:rPr>
        <w:t xml:space="preserve">o przeprowadzeniu postępowania o udzielenie zamówienia publicznego w trybie przetargu nieograniczonego (nr sprawy </w:t>
      </w:r>
      <w:r w:rsidR="00AB41F5" w:rsidRPr="00AD1E2B">
        <w:rPr>
          <w:rFonts w:asciiTheme="majorHAnsi" w:hAnsiTheme="majorHAnsi"/>
          <w:bCs/>
        </w:rPr>
        <w:t>BEF-V-ZP-38</w:t>
      </w:r>
      <w:r w:rsidR="00C56265">
        <w:rPr>
          <w:rFonts w:asciiTheme="majorHAnsi" w:hAnsiTheme="majorHAnsi"/>
          <w:bCs/>
        </w:rPr>
        <w:t>20-59</w:t>
      </w:r>
      <w:r w:rsidR="00AB41F5" w:rsidRPr="00AD1E2B">
        <w:rPr>
          <w:rFonts w:asciiTheme="majorHAnsi" w:hAnsiTheme="majorHAnsi"/>
          <w:bCs/>
        </w:rPr>
        <w:t>/201</w:t>
      </w:r>
      <w:r w:rsidR="00C56265">
        <w:rPr>
          <w:rFonts w:asciiTheme="majorHAnsi" w:hAnsiTheme="majorHAnsi"/>
          <w:bCs/>
        </w:rPr>
        <w:t>3</w:t>
      </w:r>
      <w:r w:rsidR="00AB41F5" w:rsidRPr="00AD1E2B">
        <w:rPr>
          <w:rFonts w:asciiTheme="majorHAnsi" w:hAnsiTheme="majorHAnsi"/>
          <w:bCs/>
        </w:rPr>
        <w:t xml:space="preserve">), </w:t>
      </w:r>
      <w:r w:rsidR="00AB41F5" w:rsidRPr="00AD1E2B">
        <w:rPr>
          <w:rFonts w:asciiTheme="majorHAnsi" w:hAnsiTheme="majorHAnsi"/>
        </w:rPr>
        <w:t xml:space="preserve">zgodnie z przepisami ustawy z dnia 29 stycznia 2004 r. - Prawo zamówień publicznych (t. j. Dz. U. z 2010 r. Nr 113, poz. 759 z </w:t>
      </w:r>
      <w:proofErr w:type="spellStart"/>
      <w:r w:rsidR="00AB41F5" w:rsidRPr="00AD1E2B">
        <w:rPr>
          <w:rFonts w:asciiTheme="majorHAnsi" w:hAnsiTheme="majorHAnsi"/>
        </w:rPr>
        <w:t>późn</w:t>
      </w:r>
      <w:proofErr w:type="spellEnd"/>
      <w:r w:rsidR="00AB41F5" w:rsidRPr="00AD1E2B">
        <w:rPr>
          <w:rFonts w:asciiTheme="majorHAnsi" w:hAnsiTheme="majorHAnsi"/>
        </w:rPr>
        <w:t>. zm.) oraz postanowieniami Specyfikacji Istotnych Warunków Zamówienia (SIWZ) na organizację i przeprowadzenie „</w:t>
      </w:r>
      <w:r w:rsidR="00AB41F5" w:rsidRPr="00AD1E2B">
        <w:rPr>
          <w:rFonts w:asciiTheme="majorHAnsi" w:hAnsiTheme="majorHAnsi"/>
          <w:b/>
        </w:rPr>
        <w:t>Podyplomowych Studiów Zapobiegania i Zwalczania Przestępczości Gospodarczej i Skarbowej” dla sędziów sądów powszechnych orzekających w sprawach karnych, prokuratorów oraz asesorów prokuratury</w:t>
      </w:r>
      <w:r w:rsidR="00AB41F5" w:rsidRPr="00AD1E2B">
        <w:rPr>
          <w:rFonts w:asciiTheme="majorHAnsi" w:hAnsiTheme="majorHAnsi"/>
        </w:rPr>
        <w:t xml:space="preserve"> z ….… 2013 r. i wyborze oferty Wykonawcy z dnia …. 2013 r. jako oferty najkorzystniejszej – stanowiących załączniki do niniejszej umowy (załączniki nr 1 i 2), Strony zawierają umowę następującej treści.</w:t>
      </w:r>
    </w:p>
    <w:p w:rsidR="00AB41F5" w:rsidRPr="001E1149" w:rsidRDefault="00AB41F5" w:rsidP="00AB41F5">
      <w:pPr>
        <w:adjustRightInd w:val="0"/>
        <w:jc w:val="both"/>
        <w:rPr>
          <w:rFonts w:asciiTheme="majorHAnsi" w:hAnsiTheme="majorHAnsi"/>
          <w:b/>
          <w:color w:val="FF0000"/>
        </w:rPr>
      </w:pPr>
    </w:p>
    <w:p w:rsidR="00AB41F5" w:rsidRPr="001E1149" w:rsidRDefault="00AB41F5" w:rsidP="00AB41F5">
      <w:pPr>
        <w:adjustRightInd w:val="0"/>
        <w:jc w:val="both"/>
        <w:rPr>
          <w:rFonts w:asciiTheme="majorHAnsi" w:hAnsiTheme="majorHAnsi"/>
          <w:b/>
          <w:color w:val="FF0000"/>
        </w:rPr>
      </w:pPr>
    </w:p>
    <w:p w:rsidR="00AB41F5" w:rsidRPr="001E1149" w:rsidRDefault="00AB41F5" w:rsidP="00423B04">
      <w:pPr>
        <w:adjustRightInd w:val="0"/>
        <w:spacing w:after="60"/>
        <w:ind w:left="3540" w:firstLine="708"/>
        <w:jc w:val="both"/>
        <w:rPr>
          <w:rFonts w:asciiTheme="majorHAnsi" w:hAnsiTheme="majorHAnsi"/>
          <w:b/>
        </w:rPr>
      </w:pPr>
      <w:r w:rsidRPr="001E1149">
        <w:rPr>
          <w:rFonts w:asciiTheme="majorHAnsi" w:hAnsiTheme="majorHAnsi"/>
          <w:b/>
        </w:rPr>
        <w:t>§ 1</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Wykonawca zobowiązuje się do organizacji i przeprowadzenia</w:t>
      </w:r>
      <w:r w:rsidRPr="001E1149">
        <w:rPr>
          <w:rFonts w:asciiTheme="majorHAnsi" w:hAnsiTheme="majorHAnsi"/>
          <w:b/>
        </w:rPr>
        <w:t xml:space="preserve"> „Podyplomowych Studiów Zapobiegania i Zwalczania Przestępczości Gospodarczej i Skarbowej” dla sędziów sądów powszechnych orzekających w sprawach karnych, prokuratorów oraz asesorów prokuratury</w:t>
      </w:r>
      <w:r w:rsidRPr="001E1149">
        <w:rPr>
          <w:rFonts w:asciiTheme="majorHAnsi" w:hAnsiTheme="majorHAnsi"/>
        </w:rPr>
        <w:t xml:space="preserve"> na podstawie programu zajęć stanowiącego załącznik nr 3 do umowy oraz harmonogramu sesji zjazdowych stanowiącego załącznik nr 4 do umowy na warunkach organizacyjnych, finansowych oraz zasadach podziału kompetencji i uprawnień ujętych w niniejszej umowie.  </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Strony zatwierdzają założenia programowe wraz z programem zajęć i harmonogramem sesji zjazdowych stanowiącymi załączniki nr 3 i 4 do umowy.</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Studia podyplomowe adresowane są do sędziów sadów powszechnych orzekających w sprawach karnych w liczbie do 60 uczestników oraz prokuratorów i asesorów prokuratury w liczbie 60 uczestników.</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Zajęcia odbywać się będą w siedzibie Wykonawcy, zgodnie z programem zajęć i harmonogramem sesji zjazdowych, o których mowa w ust. 2.</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Zajęcia w formie wykładów odbywać się będą w jednej grupie liczącej do 120 uczestników, zajęcia warsztatowe w grupach nie większych niż 25 osób.</w:t>
      </w:r>
    </w:p>
    <w:p w:rsidR="00AB41F5" w:rsidRPr="001E1149" w:rsidRDefault="00AB41F5" w:rsidP="00423B04">
      <w:pPr>
        <w:spacing w:after="60"/>
        <w:rPr>
          <w:rFonts w:asciiTheme="majorHAnsi" w:hAnsiTheme="majorHAnsi"/>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2</w:t>
      </w:r>
    </w:p>
    <w:p w:rsidR="00AB41F5" w:rsidRPr="001E1149" w:rsidRDefault="00AB41F5" w:rsidP="00423B04">
      <w:pPr>
        <w:pStyle w:val="Akapitzlist"/>
        <w:numPr>
          <w:ilvl w:val="0"/>
          <w:numId w:val="37"/>
        </w:numPr>
        <w:spacing w:after="60"/>
        <w:ind w:left="426" w:hanging="426"/>
        <w:jc w:val="both"/>
        <w:rPr>
          <w:rFonts w:asciiTheme="majorHAnsi" w:hAnsiTheme="majorHAnsi"/>
        </w:rPr>
      </w:pPr>
      <w:r w:rsidRPr="001E1149">
        <w:rPr>
          <w:rFonts w:asciiTheme="majorHAnsi" w:hAnsiTheme="majorHAnsi"/>
        </w:rPr>
        <w:t>Wykonawca zobowiązuje się do:</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realizacji programu zajęć określonego w załączniku nr 3,</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 xml:space="preserve">zakwalifikowania do udziału w studiach wyłącznie osób, których imiona i nazwiska znajdują się na liście przedstawionej przez Zamawiającego, </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zebrania i prowadzenia dokumentacji słuchaczy,</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prowadzenia listy obecności na zajęciach dydaktycznych oraz obsługi studiów podczas zjazdów,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zapewnienia kadry dydaktycznej do prowadzenia zajęć dydaktycznych i przeprowadzenia kolokwium,</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powołania Kierownika i Sekretarza studiów,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sprawowania nadzoru merytorycznego nad studiami,</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lastRenderedPageBreak/>
        <w:t>przygotowania materiałów szkoleniowych w postaci konspektów wykładów, wskazanej przez wykładowców literatury oraz orzecznictwa dotyczącego tematu wykładu, a także kazusów w przypadku warsztatowej formy zajęć i udostępnienia tych materiałów uczestnikom studiów,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zapewnienia</w:t>
      </w:r>
      <w:r w:rsidR="007C63BA">
        <w:rPr>
          <w:rFonts w:asciiTheme="majorHAnsi" w:hAnsiTheme="majorHAnsi"/>
        </w:rPr>
        <w:t xml:space="preserve"> </w:t>
      </w:r>
      <w:proofErr w:type="spellStart"/>
      <w:r w:rsidRPr="001E1149">
        <w:rPr>
          <w:rFonts w:asciiTheme="majorHAnsi" w:hAnsiTheme="majorHAnsi"/>
        </w:rPr>
        <w:t>sal</w:t>
      </w:r>
      <w:proofErr w:type="spellEnd"/>
      <w:r w:rsidRPr="001E1149">
        <w:rPr>
          <w:rFonts w:asciiTheme="majorHAnsi" w:hAnsiTheme="majorHAnsi"/>
        </w:rPr>
        <w:t xml:space="preserve"> wykładowych wraz z niezbędnym wyposażeniem oraz odpowiednich warunków do odbywania zjazdów,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przygotowania inauguracji oraz uroczystego zakończenia studiów,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zawierania umów z wykładowcami i wypłacania im należnego honorarium, zgodnie z preliminarzem wydatków,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przygotowania i wydania świadectw ukończenia studiów lub zaświadczeń dla słuchaczy studiów, po uzgodnieniu wzoru świadectwa z Zamawiającym,</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 xml:space="preserve">przedstawienia uczestnikom, podczas ostatniego zjazdu w I </w:t>
      </w:r>
      <w:proofErr w:type="spellStart"/>
      <w:r w:rsidRPr="001E1149">
        <w:rPr>
          <w:rFonts w:asciiTheme="majorHAnsi" w:hAnsiTheme="majorHAnsi"/>
        </w:rPr>
        <w:t>i</w:t>
      </w:r>
      <w:proofErr w:type="spellEnd"/>
      <w:r w:rsidRPr="001E1149">
        <w:rPr>
          <w:rFonts w:asciiTheme="majorHAnsi" w:hAnsiTheme="majorHAnsi"/>
        </w:rPr>
        <w:t xml:space="preserve"> II semestrze, ankiet ewaluacyjnych zawierających szczegółowe oceny dotyczące programu studiów i metodyki zajęć, wykładowców oraz organizacji studiów (wzór ankiety stanowi załącznik nr 5 do umowy), a następnie w terminie 30-stu dni od ostatniego zjazdu w semestrze przekazania ankiet Zamawiającemu.</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zapewnienia słuchaczom studiów kawy, herbaty oraz ciastek w czasie jednej przerwy każdego dnia zjazdu.</w:t>
      </w:r>
    </w:p>
    <w:p w:rsidR="00AB41F5" w:rsidRPr="001E1149" w:rsidRDefault="00AB41F5" w:rsidP="00423B04">
      <w:pPr>
        <w:pStyle w:val="Akapitzlist"/>
        <w:numPr>
          <w:ilvl w:val="0"/>
          <w:numId w:val="37"/>
        </w:numPr>
        <w:tabs>
          <w:tab w:val="left" w:pos="426"/>
        </w:tabs>
        <w:suppressAutoHyphens w:val="0"/>
        <w:spacing w:after="60"/>
        <w:ind w:left="426" w:hanging="426"/>
        <w:jc w:val="both"/>
        <w:textAlignment w:val="top"/>
        <w:rPr>
          <w:rFonts w:asciiTheme="majorHAnsi" w:hAnsiTheme="majorHAnsi"/>
        </w:rPr>
      </w:pPr>
      <w:r w:rsidRPr="001E1149">
        <w:rPr>
          <w:rFonts w:asciiTheme="majorHAnsi" w:hAnsiTheme="majorHAnsi"/>
        </w:rPr>
        <w:t>Wykonawca zapewnia, że:</w:t>
      </w:r>
    </w:p>
    <w:p w:rsidR="00AB41F5" w:rsidRPr="001E1149" w:rsidRDefault="00AB41F5" w:rsidP="00423B04">
      <w:pPr>
        <w:numPr>
          <w:ilvl w:val="0"/>
          <w:numId w:val="33"/>
        </w:numPr>
        <w:tabs>
          <w:tab w:val="clear" w:pos="720"/>
          <w:tab w:val="left" w:pos="851"/>
        </w:tabs>
        <w:suppressAutoHyphens w:val="0"/>
        <w:spacing w:after="60"/>
        <w:ind w:left="851" w:hanging="425"/>
        <w:jc w:val="both"/>
        <w:textAlignment w:val="top"/>
        <w:rPr>
          <w:rFonts w:asciiTheme="majorHAnsi" w:hAnsiTheme="majorHAnsi"/>
          <w:color w:val="000000"/>
        </w:rPr>
      </w:pPr>
      <w:r w:rsidRPr="001E1149">
        <w:rPr>
          <w:rFonts w:asciiTheme="majorHAnsi" w:hAnsiTheme="majorHAnsi"/>
        </w:rPr>
        <w:t>p</w:t>
      </w:r>
      <w:r w:rsidRPr="001E1149">
        <w:rPr>
          <w:rFonts w:asciiTheme="majorHAnsi" w:hAnsiTheme="majorHAnsi"/>
          <w:color w:val="000000"/>
        </w:rPr>
        <w:t xml:space="preserve">rzedmiot umowy będzie wykonywany </w:t>
      </w:r>
      <w:r w:rsidRPr="001E1149">
        <w:rPr>
          <w:rFonts w:asciiTheme="majorHAnsi" w:hAnsiTheme="majorHAnsi"/>
        </w:rPr>
        <w:t xml:space="preserve">wyłącznie </w:t>
      </w:r>
      <w:r w:rsidRPr="001E1149">
        <w:rPr>
          <w:rFonts w:asciiTheme="majorHAnsi" w:hAnsiTheme="majorHAnsi"/>
          <w:color w:val="000000"/>
        </w:rPr>
        <w:t>przy pomocy osób wskazanych przez Wykonawcę w ofercie (wykaz osób)</w:t>
      </w:r>
      <w:r w:rsidR="008B2938">
        <w:rPr>
          <w:rFonts w:asciiTheme="majorHAnsi" w:hAnsiTheme="majorHAnsi"/>
          <w:color w:val="000000"/>
        </w:rPr>
        <w:t>,</w:t>
      </w:r>
    </w:p>
    <w:p w:rsidR="00AB41F5" w:rsidRPr="001E1149" w:rsidRDefault="00AB41F5" w:rsidP="00423B04">
      <w:pPr>
        <w:numPr>
          <w:ilvl w:val="0"/>
          <w:numId w:val="33"/>
        </w:numPr>
        <w:tabs>
          <w:tab w:val="clear" w:pos="720"/>
          <w:tab w:val="left" w:pos="851"/>
        </w:tabs>
        <w:suppressAutoHyphens w:val="0"/>
        <w:spacing w:after="60"/>
        <w:ind w:left="851" w:hanging="425"/>
        <w:jc w:val="both"/>
        <w:textAlignment w:val="top"/>
        <w:rPr>
          <w:rFonts w:asciiTheme="majorHAnsi" w:hAnsiTheme="majorHAnsi"/>
          <w:color w:val="000000"/>
        </w:rPr>
      </w:pPr>
      <w:r w:rsidRPr="001E1149">
        <w:rPr>
          <w:rFonts w:asciiTheme="majorHAnsi" w:hAnsiTheme="majorHAnsi"/>
          <w:color w:val="000000"/>
        </w:rPr>
        <w:t>zmiana osób, o których mowa w pkt 1, jest możliwa wyłącznie w przypadku zapewnienia nowych osób spełniających tożsame warunki dotyczące wykształcenia, kwalifikacji i doświadczenia za pisemną zgodą Zamawiającego</w:t>
      </w:r>
      <w:r w:rsidR="008B2938">
        <w:rPr>
          <w:rFonts w:asciiTheme="majorHAnsi" w:hAnsiTheme="majorHAnsi"/>
          <w:color w:val="000000"/>
        </w:rPr>
        <w:t>,</w:t>
      </w:r>
    </w:p>
    <w:p w:rsidR="00AB41F5" w:rsidRPr="001E1149" w:rsidRDefault="00AB41F5" w:rsidP="00423B04">
      <w:pPr>
        <w:numPr>
          <w:ilvl w:val="0"/>
          <w:numId w:val="33"/>
        </w:numPr>
        <w:tabs>
          <w:tab w:val="clear" w:pos="720"/>
          <w:tab w:val="left" w:pos="851"/>
        </w:tabs>
        <w:suppressAutoHyphens w:val="0"/>
        <w:spacing w:after="60"/>
        <w:ind w:left="851" w:hanging="425"/>
        <w:jc w:val="both"/>
        <w:textAlignment w:val="top"/>
        <w:rPr>
          <w:rFonts w:asciiTheme="majorHAnsi" w:hAnsiTheme="majorHAnsi"/>
          <w:color w:val="000000"/>
        </w:rPr>
      </w:pPr>
      <w:r w:rsidRPr="001E1149">
        <w:rPr>
          <w:rFonts w:asciiTheme="majorHAnsi" w:hAnsiTheme="majorHAnsi"/>
        </w:rPr>
        <w:t>Wykonawca ponosi wobec Zamawiającego pełną odpowiedzialność z tytułu niewykonania lub nienależytego wykonania przedmiotu umowy przez osoby, którymi posłuży się do wykonania przedmiotu umowy.</w:t>
      </w:r>
    </w:p>
    <w:p w:rsidR="00AB41F5" w:rsidRPr="001E1149" w:rsidRDefault="00AB41F5" w:rsidP="00423B04">
      <w:pPr>
        <w:pStyle w:val="Akapitzlist"/>
        <w:numPr>
          <w:ilvl w:val="0"/>
          <w:numId w:val="37"/>
        </w:numPr>
        <w:suppressAutoHyphens w:val="0"/>
        <w:autoSpaceDE w:val="0"/>
        <w:autoSpaceDN w:val="0"/>
        <w:adjustRightInd w:val="0"/>
        <w:spacing w:after="60"/>
        <w:ind w:left="426" w:hanging="426"/>
        <w:jc w:val="both"/>
        <w:rPr>
          <w:rFonts w:asciiTheme="majorHAnsi" w:hAnsiTheme="majorHAnsi"/>
          <w:bCs/>
          <w:lang w:eastAsia="pl-PL"/>
        </w:rPr>
      </w:pPr>
      <w:r w:rsidRPr="001E1149">
        <w:rPr>
          <w:rFonts w:asciiTheme="majorHAnsi" w:hAnsiTheme="majorHAnsi"/>
          <w:bCs/>
          <w:lang w:eastAsia="pl-PL"/>
        </w:rPr>
        <w:t>W pozostałym zakresie studia będą prowadzone zgodnie z przepisami:</w:t>
      </w:r>
    </w:p>
    <w:p w:rsidR="00AB41F5" w:rsidRPr="001E1149" w:rsidRDefault="00AB41F5" w:rsidP="00423B04">
      <w:pPr>
        <w:numPr>
          <w:ilvl w:val="0"/>
          <w:numId w:val="34"/>
        </w:numPr>
        <w:tabs>
          <w:tab w:val="left" w:pos="851"/>
        </w:tabs>
        <w:suppressAutoHyphens w:val="0"/>
        <w:autoSpaceDE w:val="0"/>
        <w:autoSpaceDN w:val="0"/>
        <w:adjustRightInd w:val="0"/>
        <w:spacing w:after="60"/>
        <w:ind w:left="851" w:hanging="425"/>
        <w:jc w:val="both"/>
        <w:rPr>
          <w:rFonts w:asciiTheme="majorHAnsi" w:hAnsiTheme="majorHAnsi"/>
          <w:bCs/>
          <w:lang w:eastAsia="pl-PL"/>
        </w:rPr>
      </w:pPr>
      <w:r w:rsidRPr="001E1149">
        <w:rPr>
          <w:rFonts w:asciiTheme="majorHAnsi" w:hAnsiTheme="majorHAnsi"/>
          <w:bCs/>
          <w:lang w:eastAsia="pl-PL"/>
        </w:rPr>
        <w:t xml:space="preserve">ustawy z dnia 27 lipca 2005 r. – </w:t>
      </w:r>
      <w:r w:rsidRPr="008B2938">
        <w:rPr>
          <w:rFonts w:asciiTheme="majorHAnsi" w:hAnsiTheme="majorHAnsi"/>
          <w:bCs/>
          <w:i/>
          <w:lang w:eastAsia="pl-PL"/>
        </w:rPr>
        <w:t>Prawo o szkolnictwie wyższym</w:t>
      </w:r>
      <w:r w:rsidRPr="001E1149">
        <w:rPr>
          <w:rFonts w:asciiTheme="majorHAnsi" w:hAnsiTheme="majorHAnsi"/>
          <w:bCs/>
          <w:lang w:eastAsia="pl-PL"/>
        </w:rPr>
        <w:t xml:space="preserve"> (t. j. Dz. U. z 2012 r., poz. 572) </w:t>
      </w:r>
    </w:p>
    <w:p w:rsidR="00AB41F5" w:rsidRPr="001E1149" w:rsidRDefault="00AB41F5" w:rsidP="00423B04">
      <w:pPr>
        <w:numPr>
          <w:ilvl w:val="0"/>
          <w:numId w:val="34"/>
        </w:numPr>
        <w:tabs>
          <w:tab w:val="left" w:pos="851"/>
        </w:tabs>
        <w:suppressAutoHyphens w:val="0"/>
        <w:autoSpaceDE w:val="0"/>
        <w:autoSpaceDN w:val="0"/>
        <w:adjustRightInd w:val="0"/>
        <w:spacing w:after="60"/>
        <w:ind w:left="851" w:hanging="425"/>
        <w:jc w:val="both"/>
        <w:rPr>
          <w:rFonts w:asciiTheme="majorHAnsi" w:hAnsiTheme="majorHAnsi"/>
          <w:bCs/>
          <w:lang w:eastAsia="pl-PL"/>
        </w:rPr>
      </w:pPr>
      <w:r w:rsidRPr="001E1149">
        <w:rPr>
          <w:rFonts w:asciiTheme="majorHAnsi" w:hAnsiTheme="majorHAnsi"/>
          <w:bCs/>
          <w:lang w:eastAsia="pl-PL"/>
        </w:rPr>
        <w:t xml:space="preserve">rozporządzenia Ministra Nauki i Szkolnictwa Wyższego </w:t>
      </w:r>
      <w:r w:rsidRPr="001E1149">
        <w:rPr>
          <w:rFonts w:asciiTheme="majorHAnsi" w:hAnsiTheme="majorHAnsi"/>
          <w:lang w:eastAsia="pl-PL"/>
        </w:rPr>
        <w:t xml:space="preserve">z dnia 14 września 2011 </w:t>
      </w:r>
      <w:proofErr w:type="spellStart"/>
      <w:r w:rsidRPr="001E1149">
        <w:rPr>
          <w:rFonts w:asciiTheme="majorHAnsi" w:hAnsiTheme="majorHAnsi"/>
          <w:lang w:eastAsia="pl-PL"/>
        </w:rPr>
        <w:t>r.</w:t>
      </w:r>
      <w:r w:rsidRPr="008B2938">
        <w:rPr>
          <w:rFonts w:asciiTheme="majorHAnsi" w:hAnsiTheme="majorHAnsi"/>
          <w:i/>
          <w:lang w:eastAsia="pl-PL"/>
        </w:rPr>
        <w:t>w</w:t>
      </w:r>
      <w:proofErr w:type="spellEnd"/>
      <w:r w:rsidRPr="008B2938">
        <w:rPr>
          <w:rFonts w:asciiTheme="majorHAnsi" w:hAnsiTheme="majorHAnsi"/>
          <w:i/>
          <w:lang w:eastAsia="pl-PL"/>
        </w:rPr>
        <w:t xml:space="preserve"> sprawie dokumentacji przebiegu studiów</w:t>
      </w:r>
      <w:r w:rsidRPr="001E1149">
        <w:rPr>
          <w:rFonts w:asciiTheme="majorHAnsi" w:hAnsiTheme="majorHAnsi"/>
          <w:lang w:eastAsia="pl-PL"/>
        </w:rPr>
        <w:t xml:space="preserve"> (Dz. U. Nr 201, poz. 1188) </w:t>
      </w:r>
    </w:p>
    <w:p w:rsidR="00AB41F5" w:rsidRPr="001E1149" w:rsidRDefault="00AB41F5" w:rsidP="00423B04">
      <w:pPr>
        <w:numPr>
          <w:ilvl w:val="0"/>
          <w:numId w:val="34"/>
        </w:numPr>
        <w:tabs>
          <w:tab w:val="left" w:pos="851"/>
        </w:tabs>
        <w:suppressAutoHyphens w:val="0"/>
        <w:autoSpaceDE w:val="0"/>
        <w:autoSpaceDN w:val="0"/>
        <w:adjustRightInd w:val="0"/>
        <w:spacing w:after="60"/>
        <w:ind w:left="851" w:hanging="425"/>
        <w:jc w:val="both"/>
        <w:rPr>
          <w:rFonts w:asciiTheme="majorHAnsi" w:hAnsiTheme="majorHAnsi"/>
          <w:color w:val="000000"/>
        </w:rPr>
      </w:pPr>
      <w:r w:rsidRPr="001E1149">
        <w:rPr>
          <w:rFonts w:asciiTheme="majorHAnsi" w:hAnsiTheme="majorHAnsi"/>
          <w:bCs/>
          <w:lang w:eastAsia="pl-PL"/>
        </w:rPr>
        <w:t>rozporządzenia Ministra Nauki i Szkolnictwa Wyższego</w:t>
      </w:r>
      <w:r w:rsidR="0088260E">
        <w:rPr>
          <w:rFonts w:asciiTheme="majorHAnsi" w:hAnsiTheme="majorHAnsi"/>
          <w:bCs/>
          <w:lang w:eastAsia="pl-PL"/>
        </w:rPr>
        <w:t xml:space="preserve"> </w:t>
      </w:r>
      <w:r w:rsidRPr="001E1149">
        <w:rPr>
          <w:rFonts w:asciiTheme="majorHAnsi" w:hAnsiTheme="majorHAnsi"/>
          <w:color w:val="000000"/>
        </w:rPr>
        <w:t>z dnia 1 września 2011 r. w sprawie tytułów zawodowych nadawanych absolwentom studiów, warunków wydawania oraz niezbędnych elementów dyplomów ukończenia studiów i świadectw ukończenia studiów podyplomowych oraz wzoru suplementu do dyplomu (Dz. U. Nr 196, poz. 1167).</w:t>
      </w:r>
    </w:p>
    <w:p w:rsidR="00AB41F5" w:rsidRPr="001E1149" w:rsidRDefault="00AB41F5" w:rsidP="00423B04">
      <w:pPr>
        <w:tabs>
          <w:tab w:val="left" w:pos="426"/>
          <w:tab w:val="left" w:pos="851"/>
        </w:tabs>
        <w:suppressAutoHyphens w:val="0"/>
        <w:spacing w:after="60"/>
        <w:ind w:left="1080"/>
        <w:jc w:val="both"/>
        <w:textAlignment w:val="top"/>
        <w:rPr>
          <w:rFonts w:asciiTheme="majorHAnsi" w:hAnsiTheme="majorHAnsi"/>
          <w:color w:val="000000"/>
          <w:highlight w:val="yellow"/>
        </w:rPr>
      </w:pPr>
    </w:p>
    <w:p w:rsidR="00AB41F5" w:rsidRPr="001E1149" w:rsidRDefault="00AB41F5" w:rsidP="00423B04">
      <w:pPr>
        <w:spacing w:after="60"/>
        <w:ind w:left="360"/>
        <w:jc w:val="center"/>
        <w:rPr>
          <w:rFonts w:asciiTheme="majorHAnsi" w:hAnsiTheme="majorHAnsi"/>
          <w:b/>
        </w:rPr>
      </w:pPr>
      <w:r w:rsidRPr="001E1149">
        <w:rPr>
          <w:rFonts w:asciiTheme="majorHAnsi" w:hAnsiTheme="majorHAnsi"/>
          <w:b/>
        </w:rPr>
        <w:t>§ 3</w:t>
      </w:r>
    </w:p>
    <w:p w:rsidR="00AB41F5" w:rsidRPr="001E1149" w:rsidRDefault="00AB41F5" w:rsidP="00423B04">
      <w:pPr>
        <w:spacing w:after="60"/>
        <w:jc w:val="both"/>
        <w:rPr>
          <w:rFonts w:asciiTheme="majorHAnsi" w:hAnsiTheme="majorHAnsi"/>
        </w:rPr>
      </w:pPr>
      <w:r w:rsidRPr="001E1149">
        <w:rPr>
          <w:rFonts w:asciiTheme="majorHAnsi" w:hAnsiTheme="majorHAnsi"/>
        </w:rPr>
        <w:t>Zamawiający zobowiązuje się do:</w:t>
      </w:r>
    </w:p>
    <w:p w:rsidR="00AB41F5" w:rsidRPr="001E1149" w:rsidRDefault="00AB41F5" w:rsidP="00423B04">
      <w:pPr>
        <w:numPr>
          <w:ilvl w:val="0"/>
          <w:numId w:val="29"/>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zawiadomienia prezesów sądów apelacyjnych i Ministerstwo Sprawiedliwości o sposobie i terminie rekrutacji oraz poinformowania o warunkach finansowych uczestnictwa określonych w § 4,</w:t>
      </w:r>
    </w:p>
    <w:p w:rsidR="00AB41F5" w:rsidRPr="001E1149" w:rsidRDefault="00AB41F5" w:rsidP="00423B04">
      <w:pPr>
        <w:numPr>
          <w:ilvl w:val="0"/>
          <w:numId w:val="29"/>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przeprowadzenia rekrutacji dla wszystkich uczestników studiów w zakresie ustalenia list osób zakwalifikowanych do udziału w studiach,</w:t>
      </w:r>
    </w:p>
    <w:p w:rsidR="00AB41F5" w:rsidRPr="001E1149" w:rsidRDefault="00AB41F5" w:rsidP="00423B04">
      <w:pPr>
        <w:numPr>
          <w:ilvl w:val="0"/>
          <w:numId w:val="29"/>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lastRenderedPageBreak/>
        <w:t>przekazania na rzecz Wykonawcy należności, o których mowa w § 4 ust. 3.</w:t>
      </w:r>
    </w:p>
    <w:p w:rsidR="00AB41F5" w:rsidRPr="001E1149" w:rsidRDefault="00AB41F5" w:rsidP="00423B04">
      <w:pPr>
        <w:spacing w:after="60"/>
        <w:jc w:val="both"/>
        <w:rPr>
          <w:rFonts w:asciiTheme="majorHAnsi" w:hAnsiTheme="majorHAnsi"/>
          <w:highlight w:val="red"/>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4</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 xml:space="preserve">Strony ustalają, że maksymalny koszt organizacji i przeprowadzenia studiów wynosi, zgodnie z ofertą Wykonawcy  – </w:t>
      </w:r>
      <w:r w:rsidRPr="001E1149">
        <w:rPr>
          <w:rFonts w:asciiTheme="majorHAnsi" w:hAnsiTheme="majorHAnsi"/>
          <w:b/>
        </w:rPr>
        <w:t>….</w:t>
      </w:r>
      <w:r w:rsidRPr="001E1149">
        <w:rPr>
          <w:rFonts w:asciiTheme="majorHAnsi" w:hAnsiTheme="majorHAnsi"/>
        </w:rPr>
        <w:t xml:space="preserve"> PLN (słownie: ….złotych) brutto i wynika z iloczynu stawki uczestnictwa jednej osoby w wysokości………….- PLN (słownie: ……………złotych) brutto i liczby uczestników określonej w § 1 ust. 5 umowy. Rzeczywisty koszt ustalony zostanie po zakończeniu rekrutacji, przy czym nie będzie on mniejszy niż iloczyn stawki uczestnictwa jednej osoby i liczby</w:t>
      </w:r>
      <w:r w:rsidR="0088260E">
        <w:rPr>
          <w:rFonts w:asciiTheme="majorHAnsi" w:hAnsiTheme="majorHAnsi"/>
        </w:rPr>
        <w:t xml:space="preserve"> uczestników nie mniejszej niż 5</w:t>
      </w:r>
      <w:r w:rsidRPr="001E1149">
        <w:rPr>
          <w:rFonts w:asciiTheme="majorHAnsi" w:hAnsiTheme="majorHAnsi"/>
        </w:rPr>
        <w:t xml:space="preserve">0 osób, co stanowi wartość …………………………………… PLN.   </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Koszt studiów jest stały i nie ulega zmianie w wyniku rezygnacji ze studiów części jego uczestników w trakcie ich trwania, z wyjątkami określonymi w ust. 6 i 7.</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 tytułu udziału sędziów i prokuratorów w studiach Zamawiający zobowiązuje się do zapłaty na rzecz Wykonawcy kwoty po</w:t>
      </w:r>
      <w:r w:rsidRPr="001E1149">
        <w:rPr>
          <w:rFonts w:asciiTheme="majorHAnsi" w:hAnsiTheme="majorHAnsi"/>
          <w:b/>
        </w:rPr>
        <w:t>……………</w:t>
      </w:r>
      <w:r w:rsidRPr="001E1149">
        <w:rPr>
          <w:rFonts w:asciiTheme="majorHAnsi" w:hAnsiTheme="majorHAnsi"/>
        </w:rPr>
        <w:t xml:space="preserve"> PLN (słownie: ………… złotych) brutto za jedną osobę zgodnie z ostateczną liczbą uczestników nieprzekraczającą 50 osób, płatną w dwóch ratach. Pierwsza rata w kwocie </w:t>
      </w:r>
      <w:r w:rsidRPr="001E1149">
        <w:rPr>
          <w:rFonts w:asciiTheme="majorHAnsi" w:hAnsiTheme="majorHAnsi"/>
          <w:b/>
        </w:rPr>
        <w:t xml:space="preserve"> ……….</w:t>
      </w:r>
      <w:r w:rsidRPr="001E1149">
        <w:rPr>
          <w:rFonts w:asciiTheme="majorHAnsi" w:hAnsiTheme="majorHAnsi"/>
        </w:rPr>
        <w:t xml:space="preserve"> PLN (słownie: ………… złotych) z tytułu organizacji studiów, płatna będzie w terminie 30 dni od dnia podpisania umowy. Druga rata, po zakończeniu rekrutacji i ustaleniu ostatecznej liczny uczestników studiów płatna będzie do dnia  ………. 2013 r. Raty płatne będą przelewem na rachunek Wykonawcy numer </w:t>
      </w:r>
      <w:r w:rsidRPr="001E1149">
        <w:rPr>
          <w:rFonts w:asciiTheme="majorHAnsi" w:hAnsiTheme="majorHAnsi"/>
          <w:b/>
        </w:rPr>
        <w:t xml:space="preserve">00 0000 0000 0000 0000 0000 0000 </w:t>
      </w:r>
      <w:r w:rsidRPr="001E1149">
        <w:rPr>
          <w:rFonts w:asciiTheme="majorHAnsi" w:hAnsiTheme="majorHAnsi"/>
        </w:rPr>
        <w:t>z dopiskiem „Podyplomowe Studia</w:t>
      </w:r>
      <w:r w:rsidR="0088260E">
        <w:rPr>
          <w:rFonts w:asciiTheme="majorHAnsi" w:hAnsiTheme="majorHAnsi"/>
        </w:rPr>
        <w:t xml:space="preserve"> </w:t>
      </w:r>
      <w:r w:rsidRPr="001E1149">
        <w:rPr>
          <w:rFonts w:asciiTheme="majorHAnsi" w:hAnsiTheme="majorHAnsi"/>
        </w:rPr>
        <w:t xml:space="preserve">Zwalczania </w:t>
      </w:r>
      <w:r w:rsidR="0088260E">
        <w:rPr>
          <w:rFonts w:asciiTheme="majorHAnsi" w:hAnsiTheme="majorHAnsi"/>
        </w:rPr>
        <w:t xml:space="preserve">i Zapobiegania </w:t>
      </w:r>
      <w:r w:rsidRPr="001E1149">
        <w:rPr>
          <w:rFonts w:asciiTheme="majorHAnsi" w:hAnsiTheme="majorHAnsi"/>
        </w:rPr>
        <w:t>Przestępczości Gospodarczej i Skarbowej” po doręczeniu Zamawiającemu prawidłowo wystawionych faktury VAT.</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 xml:space="preserve">Należność za studia jednego uczestnika składa się ze zobowiązania Zamawiającego określonego w ust. 3, oraz ze zobowiązania uczestnika, który zapłaci z tytułu udziału w studiach rzecz Wykonawcy kwotę </w:t>
      </w:r>
      <w:r w:rsidRPr="001E1149">
        <w:rPr>
          <w:rFonts w:asciiTheme="majorHAnsi" w:hAnsiTheme="majorHAnsi"/>
          <w:b/>
        </w:rPr>
        <w:t>….</w:t>
      </w:r>
      <w:r w:rsidRPr="001E1149">
        <w:rPr>
          <w:rFonts w:asciiTheme="majorHAnsi" w:hAnsiTheme="majorHAnsi"/>
        </w:rPr>
        <w:t>,- PLN (słownie: …. złotych) brutto na konto:</w:t>
      </w:r>
    </w:p>
    <w:p w:rsidR="00AB41F5" w:rsidRPr="001E1149" w:rsidRDefault="00AB41F5" w:rsidP="00423B04">
      <w:pPr>
        <w:spacing w:after="60"/>
        <w:jc w:val="center"/>
        <w:rPr>
          <w:rFonts w:asciiTheme="majorHAnsi" w:hAnsiTheme="majorHAnsi"/>
        </w:rPr>
      </w:pPr>
      <w:r w:rsidRPr="001E1149">
        <w:rPr>
          <w:rFonts w:asciiTheme="majorHAnsi" w:hAnsiTheme="majorHAnsi"/>
        </w:rPr>
        <w:t>(nazwa i adres Wykonawcy)</w:t>
      </w:r>
    </w:p>
    <w:p w:rsidR="00AB41F5" w:rsidRPr="001E1149" w:rsidRDefault="00AB41F5" w:rsidP="00423B04">
      <w:pPr>
        <w:spacing w:after="60"/>
        <w:jc w:val="center"/>
        <w:rPr>
          <w:rFonts w:asciiTheme="majorHAnsi" w:hAnsiTheme="majorHAnsi"/>
        </w:rPr>
      </w:pPr>
      <w:r w:rsidRPr="001E1149">
        <w:rPr>
          <w:rFonts w:asciiTheme="majorHAnsi" w:hAnsiTheme="majorHAnsi"/>
        </w:rPr>
        <w:t xml:space="preserve">Bank …. </w:t>
      </w:r>
      <w:r w:rsidRPr="001E1149">
        <w:rPr>
          <w:rFonts w:asciiTheme="majorHAnsi" w:hAnsiTheme="majorHAnsi"/>
          <w:b/>
        </w:rPr>
        <w:t xml:space="preserve">00 0000 0000 0000 0000 0000 0000 </w:t>
      </w:r>
    </w:p>
    <w:p w:rsidR="00AB41F5" w:rsidRPr="001E1149" w:rsidRDefault="00AB41F5" w:rsidP="00423B04">
      <w:pPr>
        <w:spacing w:after="60"/>
        <w:ind w:left="426"/>
        <w:jc w:val="both"/>
        <w:rPr>
          <w:rFonts w:asciiTheme="majorHAnsi" w:hAnsiTheme="majorHAnsi"/>
          <w:u w:val="single"/>
        </w:rPr>
      </w:pPr>
      <w:r w:rsidRPr="001E1149">
        <w:rPr>
          <w:rFonts w:asciiTheme="majorHAnsi" w:hAnsiTheme="majorHAnsi"/>
        </w:rPr>
        <w:t xml:space="preserve">tytułem: </w:t>
      </w:r>
      <w:r w:rsidRPr="001E1149">
        <w:rPr>
          <w:rFonts w:asciiTheme="majorHAnsi" w:hAnsiTheme="majorHAnsi"/>
          <w:u w:val="single"/>
        </w:rPr>
        <w:t>Podyplomowe Studia Zapobiegania Przestępczości Gospodarczej i Skarbowej</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Uiszczenie przez uczestnika studiów kwoty, o której mowa w ust. 4, jest warunkiem uczestnictwa.</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 xml:space="preserve">Wykonawca dokona zwrotu wpłaconej przez Zamawiającego kwoty </w:t>
      </w:r>
      <w:r w:rsidRPr="001E1149">
        <w:rPr>
          <w:rFonts w:asciiTheme="majorHAnsi" w:hAnsiTheme="majorHAnsi"/>
          <w:b/>
        </w:rPr>
        <w:t>…………</w:t>
      </w:r>
      <w:r w:rsidRPr="001E1149">
        <w:rPr>
          <w:rFonts w:asciiTheme="majorHAnsi" w:hAnsiTheme="majorHAnsi"/>
        </w:rPr>
        <w:t xml:space="preserve"> PLN (słownie:  ….. złotych) brutto pomniejszonej o koszty odbytych zajęć w kwocie ustalonej przez Strony (proporcjonalnie), w przypadku rezygnacji uczestnika z udziału w studiów, chyba że Zamawiający przedstawi inną osobę, która zostanie uczestnikiem w zastępstwie osoby rezygnującej, jednakże nie później niż po dwóch zjazdach. Powyższe dotyczy także przypadków skreślenia z listy uczestników.</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Zwrot na rachunek bankowy Zamawiającego kwoty, o której mowa w ust. 6 nastąpi w terminie 21 dni od dokonania skreślenia z listy słuchaczy lub rezygnacji słuchacza z udziału w studiach.</w:t>
      </w:r>
    </w:p>
    <w:p w:rsidR="00AB41F5" w:rsidRPr="001E1149" w:rsidRDefault="00AB41F5" w:rsidP="00423B04">
      <w:pPr>
        <w:spacing w:after="60"/>
        <w:rPr>
          <w:rFonts w:asciiTheme="majorHAnsi" w:hAnsiTheme="majorHAnsi"/>
          <w:highlight w:val="red"/>
        </w:rPr>
      </w:pPr>
    </w:p>
    <w:p w:rsidR="00AB41F5" w:rsidRPr="001E1149" w:rsidRDefault="00AB41F5" w:rsidP="00423B04">
      <w:pPr>
        <w:spacing w:after="60"/>
        <w:jc w:val="center"/>
        <w:rPr>
          <w:rFonts w:asciiTheme="majorHAnsi" w:hAnsiTheme="majorHAnsi"/>
        </w:rPr>
      </w:pPr>
      <w:r w:rsidRPr="001E1149">
        <w:rPr>
          <w:rFonts w:asciiTheme="majorHAnsi" w:hAnsiTheme="majorHAnsi"/>
        </w:rPr>
        <w:t>§ 5</w:t>
      </w:r>
    </w:p>
    <w:p w:rsidR="00AB41F5" w:rsidRPr="001E1149" w:rsidRDefault="00AB41F5" w:rsidP="00423B04">
      <w:pPr>
        <w:spacing w:after="60"/>
        <w:jc w:val="both"/>
        <w:rPr>
          <w:rFonts w:asciiTheme="majorHAnsi" w:hAnsiTheme="majorHAnsi"/>
        </w:rPr>
      </w:pPr>
      <w:r w:rsidRPr="001E1149">
        <w:rPr>
          <w:rFonts w:asciiTheme="majorHAnsi" w:hAnsiTheme="majorHAnsi"/>
        </w:rPr>
        <w:t>Strony ustalają następujące zasady organizacji studiów podyplomowych:</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lastRenderedPageBreak/>
        <w:t>studia rozpoczynają się uroczystą inauguracją w dniu …   2013 r. Zajęcia studiów  zakończą się w …..  20</w:t>
      </w:r>
      <w:r w:rsidR="00A91CA4">
        <w:rPr>
          <w:rFonts w:asciiTheme="majorHAnsi" w:hAnsiTheme="majorHAnsi"/>
        </w:rPr>
        <w:t>__</w:t>
      </w:r>
      <w:bookmarkStart w:id="0" w:name="_GoBack"/>
      <w:bookmarkEnd w:id="0"/>
      <w:r w:rsidRPr="001E1149">
        <w:rPr>
          <w:rFonts w:asciiTheme="majorHAnsi" w:hAnsiTheme="majorHAnsi"/>
        </w:rPr>
        <w:t xml:space="preserve"> r. uroczystym wręczeniem świadectw i zaświadczeń ukończenia studiów,</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zajęcia odbywać się będą w terminach określonych w harmonogramie sesji zjazdowych, stanowiącym załącznik nr 4 do umowy,</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Studia obejmują łącznie do 160 godzin lekcyjnych (45 min.) wykładów z egzaminem końcowym,</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warunkiem otrzymania świadectwa ukończenia Studiów jest zdanie egzaminu końcowego.</w:t>
      </w:r>
    </w:p>
    <w:p w:rsidR="00AB41F5" w:rsidRPr="001E1149" w:rsidRDefault="00AB41F5" w:rsidP="00423B04">
      <w:pPr>
        <w:spacing w:after="60"/>
        <w:jc w:val="both"/>
        <w:rPr>
          <w:rFonts w:asciiTheme="majorHAnsi" w:hAnsiTheme="majorHAnsi"/>
          <w:highlight w:val="red"/>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6</w:t>
      </w:r>
    </w:p>
    <w:p w:rsidR="00AB41F5" w:rsidRPr="001E1149" w:rsidRDefault="00AB41F5" w:rsidP="00423B04">
      <w:pPr>
        <w:numPr>
          <w:ilvl w:val="0"/>
          <w:numId w:val="31"/>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Uczestnicy studiów otrzymują do wypełnienia w trakcie trwania studiów przygotowane przez Zamawiającego ankiety ewaluacyjne zawierające szczegółowe oceny dotyczące programu studiów i metodyki zajęć, wykładowców oraz organizacji studiów (wzór ankiety stanowi załącznik nr 5 do umowy).</w:t>
      </w:r>
    </w:p>
    <w:p w:rsidR="00AB41F5" w:rsidRPr="001E1149" w:rsidRDefault="00AB41F5" w:rsidP="00423B04">
      <w:pPr>
        <w:numPr>
          <w:ilvl w:val="0"/>
          <w:numId w:val="31"/>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Wykonawca przedstawia Zamawiającemu sprawozdanie z zajęć zrealizowanych w ramach każdego zjazdu nie później niż przed terminem rozpoczęcia kolejnego zjazdu (wzór sprawozdania stanowi załącznik nr 6 do umowy).</w:t>
      </w:r>
    </w:p>
    <w:p w:rsidR="00AB41F5" w:rsidRPr="001E1149" w:rsidRDefault="00AB41F5" w:rsidP="00423B04">
      <w:pPr>
        <w:numPr>
          <w:ilvl w:val="0"/>
          <w:numId w:val="31"/>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Zmiana programu zajęć dotycząca tematyki dokonana przez Wykonawcę w trakcie trwania studiów wymaga porozumienia z Zamawiającym.</w:t>
      </w:r>
    </w:p>
    <w:p w:rsidR="00AB41F5" w:rsidRPr="001E1149" w:rsidRDefault="00AB41F5" w:rsidP="00423B04">
      <w:pPr>
        <w:spacing w:after="60"/>
        <w:jc w:val="both"/>
        <w:rPr>
          <w:rFonts w:asciiTheme="majorHAnsi" w:hAnsiTheme="majorHAnsi"/>
          <w:highlight w:val="red"/>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7</w:t>
      </w:r>
    </w:p>
    <w:p w:rsidR="00AB41F5" w:rsidRPr="001E1149" w:rsidRDefault="00AB41F5" w:rsidP="00423B04">
      <w:pPr>
        <w:numPr>
          <w:ilvl w:val="1"/>
          <w:numId w:val="29"/>
        </w:numPr>
        <w:tabs>
          <w:tab w:val="clear" w:pos="1440"/>
          <w:tab w:val="num" w:pos="426"/>
        </w:tabs>
        <w:suppressAutoHyphens w:val="0"/>
        <w:spacing w:after="60"/>
        <w:ind w:left="426" w:hanging="426"/>
        <w:jc w:val="both"/>
        <w:rPr>
          <w:rFonts w:asciiTheme="majorHAnsi" w:hAnsiTheme="majorHAnsi"/>
        </w:rPr>
      </w:pPr>
      <w:r w:rsidRPr="001E1149">
        <w:rPr>
          <w:rFonts w:asciiTheme="majorHAnsi" w:hAnsiTheme="majorHAnsi"/>
        </w:rPr>
        <w:t>Zamawiającemu przysługuje prawo odstąpienia od umowy, jeżeli Wykonawca nie zrealizuje któregokolwiek ze zobowiązań wynikających z § 2 ust. 1 umowy, z wyłączeniem § 2 ust. 1 pkt 12 umowy, w terminie 30 dni od kiedy Zamawiający dowiedział się o braku realizacji któregokolwiek ze zobowiązań.</w:t>
      </w:r>
    </w:p>
    <w:p w:rsidR="00AB41F5" w:rsidRPr="001E1149" w:rsidRDefault="00AB41F5" w:rsidP="00423B04">
      <w:pPr>
        <w:numPr>
          <w:ilvl w:val="1"/>
          <w:numId w:val="29"/>
        </w:numPr>
        <w:tabs>
          <w:tab w:val="clear" w:pos="1440"/>
          <w:tab w:val="num" w:pos="426"/>
        </w:tabs>
        <w:suppressAutoHyphens w:val="0"/>
        <w:spacing w:after="60"/>
        <w:ind w:left="426" w:hanging="426"/>
        <w:jc w:val="both"/>
        <w:rPr>
          <w:rFonts w:asciiTheme="majorHAnsi" w:hAnsiTheme="majorHAnsi"/>
          <w:b/>
        </w:rPr>
      </w:pPr>
      <w:r w:rsidRPr="001E1149">
        <w:rPr>
          <w:rFonts w:asciiTheme="majorHAnsi" w:hAnsiTheme="majorHAnsi"/>
        </w:rPr>
        <w:t xml:space="preserve">W przypadku stwierdzenia braku realizacji przez Wykonawcę któregokolwiek ze zobowiązań wynikających z § 2 ust. 1 umowy, z wyłączeniem § 2 ust. 1 pkt 12 umowy, Zamawiającemu przysługuje od Wykonawcy </w:t>
      </w:r>
      <w:r w:rsidRPr="001E1149">
        <w:rPr>
          <w:rFonts w:asciiTheme="majorHAnsi" w:hAnsiTheme="majorHAnsi"/>
          <w:b/>
        </w:rPr>
        <w:t>kara umowna w wysokości 30%</w:t>
      </w:r>
      <w:r w:rsidR="00086DE0">
        <w:rPr>
          <w:rFonts w:asciiTheme="majorHAnsi" w:hAnsiTheme="majorHAnsi"/>
          <w:b/>
        </w:rPr>
        <w:t xml:space="preserve"> </w:t>
      </w:r>
      <w:r w:rsidRPr="001E1149">
        <w:rPr>
          <w:rFonts w:asciiTheme="majorHAnsi" w:hAnsiTheme="majorHAnsi"/>
          <w:b/>
        </w:rPr>
        <w:t>wartości zleconej usługi.</w:t>
      </w:r>
    </w:p>
    <w:p w:rsidR="00AB41F5" w:rsidRPr="001E1149" w:rsidRDefault="00AB41F5" w:rsidP="00423B04">
      <w:pPr>
        <w:spacing w:after="60"/>
        <w:jc w:val="both"/>
        <w:rPr>
          <w:rFonts w:asciiTheme="majorHAnsi" w:hAnsiTheme="majorHAnsi"/>
        </w:rPr>
      </w:pPr>
    </w:p>
    <w:p w:rsidR="00AB41F5" w:rsidRPr="00423B04" w:rsidRDefault="00AB41F5" w:rsidP="00423B04">
      <w:pPr>
        <w:suppressAutoHyphens w:val="0"/>
        <w:spacing w:after="60"/>
        <w:jc w:val="center"/>
        <w:rPr>
          <w:rFonts w:asciiTheme="majorHAnsi" w:hAnsiTheme="majorHAnsi"/>
          <w:b/>
          <w:lang w:eastAsia="pl-PL"/>
        </w:rPr>
      </w:pPr>
      <w:r w:rsidRPr="00423B04">
        <w:rPr>
          <w:rFonts w:asciiTheme="majorHAnsi" w:hAnsiTheme="majorHAnsi"/>
          <w:b/>
          <w:lang w:eastAsia="pl-PL"/>
        </w:rPr>
        <w:t>§ 8</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W przypadku nienależytej realizacji przedmiotu umowy przez Wykonawcę, w tym w szczególności św</w:t>
      </w:r>
      <w:r w:rsidR="001E1149">
        <w:rPr>
          <w:rFonts w:asciiTheme="majorHAnsi" w:hAnsiTheme="majorHAnsi"/>
          <w:lang w:eastAsia="pl-PL"/>
        </w:rPr>
        <w:t xml:space="preserve">iadczenia usług nieodpowiedniej </w:t>
      </w:r>
      <w:r w:rsidRPr="001E1149">
        <w:rPr>
          <w:rFonts w:asciiTheme="majorHAnsi" w:hAnsiTheme="majorHAnsi"/>
          <w:lang w:eastAsia="pl-PL"/>
        </w:rPr>
        <w:t xml:space="preserve">jakości, prowadzenia zajęć dydaktycznych przez osoby o </w:t>
      </w:r>
      <w:r w:rsidR="00086DE0">
        <w:rPr>
          <w:rFonts w:asciiTheme="majorHAnsi" w:hAnsiTheme="majorHAnsi"/>
          <w:lang w:eastAsia="pl-PL"/>
        </w:rPr>
        <w:t>kwalifikacjach niezgodnych z wymaganiami SIWZ</w:t>
      </w:r>
      <w:r w:rsidRPr="001E1149">
        <w:rPr>
          <w:rFonts w:asciiTheme="majorHAnsi" w:hAnsiTheme="majorHAnsi"/>
          <w:lang w:eastAsia="pl-PL"/>
        </w:rPr>
        <w:t xml:space="preserve">, lub niezgodnie z przepisami, Zamawiającemu przysługuje od Wykonawcy </w:t>
      </w:r>
      <w:r w:rsidRPr="001E1149">
        <w:rPr>
          <w:rFonts w:asciiTheme="majorHAnsi" w:hAnsiTheme="majorHAnsi"/>
          <w:b/>
          <w:bCs/>
          <w:lang w:eastAsia="pl-PL"/>
        </w:rPr>
        <w:t>kara umowna w wysokości 30%</w:t>
      </w:r>
      <w:r w:rsidR="00086DE0">
        <w:rPr>
          <w:rFonts w:asciiTheme="majorHAnsi" w:hAnsiTheme="majorHAnsi"/>
          <w:b/>
          <w:bCs/>
          <w:lang w:eastAsia="pl-PL"/>
        </w:rPr>
        <w:t xml:space="preserve"> </w:t>
      </w:r>
      <w:r w:rsidRPr="001E1149">
        <w:rPr>
          <w:rFonts w:asciiTheme="majorHAnsi" w:hAnsiTheme="majorHAnsi"/>
          <w:b/>
          <w:bCs/>
          <w:lang w:eastAsia="pl-PL"/>
        </w:rPr>
        <w:t>wartości zleconej usługi.</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 xml:space="preserve">W przypadku stwierdzenia nieterminowego wykonywania usługi Zamawiającemu przysługuje od Wykonawcy </w:t>
      </w:r>
      <w:r w:rsidRPr="001E1149">
        <w:rPr>
          <w:rFonts w:asciiTheme="majorHAnsi" w:hAnsiTheme="majorHAnsi"/>
          <w:b/>
          <w:bCs/>
          <w:lang w:eastAsia="pl-PL"/>
        </w:rPr>
        <w:t>kara umowna w wysokości 0,5% (za każdy dzień zwłoki) wartości brutto zleconej usługi.</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Zamawiający może dochodzić na ogólnych zasadach odszkodowania przewyższającego zastrzeżone kary umowne.</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Kary umowne zastrzeżone w niniejszej umowie podlegają kumulacji.</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Wykonawca wyraża zgodę na potrącenie kar umownych z przysługującego mu wynagrodzenia.</w:t>
      </w:r>
    </w:p>
    <w:p w:rsidR="00AB41F5" w:rsidRPr="001E1149" w:rsidRDefault="00AB41F5" w:rsidP="00423B04">
      <w:pPr>
        <w:spacing w:after="60"/>
        <w:jc w:val="both"/>
        <w:rPr>
          <w:rFonts w:asciiTheme="majorHAnsi" w:hAnsiTheme="majorHAnsi"/>
          <w:highlight w:val="yellow"/>
        </w:rPr>
      </w:pPr>
    </w:p>
    <w:p w:rsidR="00AB41F5" w:rsidRPr="00423B04" w:rsidRDefault="00AB41F5" w:rsidP="00423B04">
      <w:pPr>
        <w:spacing w:after="60"/>
        <w:jc w:val="center"/>
        <w:rPr>
          <w:rFonts w:asciiTheme="majorHAnsi" w:hAnsiTheme="majorHAnsi"/>
          <w:b/>
        </w:rPr>
      </w:pPr>
      <w:r w:rsidRPr="00423B04">
        <w:rPr>
          <w:rFonts w:asciiTheme="majorHAnsi" w:hAnsiTheme="majorHAnsi"/>
          <w:b/>
        </w:rPr>
        <w:t>§ 9</w:t>
      </w:r>
    </w:p>
    <w:p w:rsidR="00AB41F5" w:rsidRPr="003179CB" w:rsidRDefault="00AB41F5" w:rsidP="00423B04">
      <w:pPr>
        <w:pStyle w:val="Akapitzlist"/>
        <w:numPr>
          <w:ilvl w:val="0"/>
          <w:numId w:val="39"/>
        </w:numPr>
        <w:spacing w:after="60"/>
        <w:ind w:left="426" w:hanging="426"/>
        <w:jc w:val="both"/>
        <w:rPr>
          <w:rFonts w:asciiTheme="majorHAnsi" w:hAnsiTheme="majorHAnsi"/>
        </w:rPr>
      </w:pPr>
      <w:r w:rsidRPr="003179CB">
        <w:rPr>
          <w:rFonts w:asciiTheme="majorHAnsi" w:hAnsiTheme="majorHAnsi"/>
        </w:rPr>
        <w:t xml:space="preserve">W związku z realizacją postanowień niniejszej umowy Strony reprezentuje: </w:t>
      </w:r>
    </w:p>
    <w:p w:rsidR="00AB41F5" w:rsidRPr="003179CB" w:rsidRDefault="003179CB" w:rsidP="00423B04">
      <w:pPr>
        <w:pStyle w:val="Akapitzlist"/>
        <w:numPr>
          <w:ilvl w:val="0"/>
          <w:numId w:val="40"/>
        </w:numPr>
        <w:spacing w:after="60"/>
        <w:ind w:left="851" w:hanging="425"/>
        <w:jc w:val="both"/>
        <w:rPr>
          <w:rFonts w:asciiTheme="majorHAnsi" w:hAnsiTheme="majorHAnsi"/>
        </w:rPr>
      </w:pPr>
      <w:r>
        <w:rPr>
          <w:rFonts w:asciiTheme="majorHAnsi" w:hAnsiTheme="majorHAnsi"/>
        </w:rPr>
        <w:t>z</w:t>
      </w:r>
      <w:r w:rsidR="00AB41F5" w:rsidRPr="003179CB">
        <w:rPr>
          <w:rFonts w:asciiTheme="majorHAnsi" w:hAnsiTheme="majorHAnsi"/>
        </w:rPr>
        <w:t xml:space="preserve">e strony Zamawiającego– Dyrektor Krajowej Szkoły Sądownictwa i Prokuratury </w:t>
      </w:r>
    </w:p>
    <w:p w:rsidR="00AB41F5" w:rsidRPr="003179CB" w:rsidRDefault="00AB41F5" w:rsidP="00423B04">
      <w:pPr>
        <w:pStyle w:val="Akapitzlist"/>
        <w:numPr>
          <w:ilvl w:val="0"/>
          <w:numId w:val="40"/>
        </w:numPr>
        <w:spacing w:after="60"/>
        <w:ind w:left="851" w:hanging="425"/>
        <w:jc w:val="both"/>
        <w:rPr>
          <w:rFonts w:asciiTheme="majorHAnsi" w:hAnsiTheme="majorHAnsi"/>
        </w:rPr>
      </w:pPr>
      <w:r w:rsidRPr="003179CB">
        <w:rPr>
          <w:rFonts w:asciiTheme="majorHAnsi" w:hAnsiTheme="majorHAnsi"/>
        </w:rPr>
        <w:t>ze strony Wykonawcy – ……………………………………………………..</w:t>
      </w:r>
    </w:p>
    <w:p w:rsidR="00AB41F5" w:rsidRPr="003179CB" w:rsidRDefault="00AB41F5" w:rsidP="00423B04">
      <w:pPr>
        <w:pStyle w:val="Akapitzlist"/>
        <w:numPr>
          <w:ilvl w:val="0"/>
          <w:numId w:val="39"/>
        </w:numPr>
        <w:tabs>
          <w:tab w:val="left" w:pos="426"/>
        </w:tabs>
        <w:suppressAutoHyphens w:val="0"/>
        <w:spacing w:after="60"/>
        <w:ind w:left="426" w:hanging="426"/>
        <w:jc w:val="both"/>
        <w:textAlignment w:val="top"/>
        <w:rPr>
          <w:rFonts w:asciiTheme="majorHAnsi" w:hAnsiTheme="majorHAnsi"/>
          <w:color w:val="000000"/>
        </w:rPr>
      </w:pPr>
      <w:r w:rsidRPr="003179CB">
        <w:rPr>
          <w:rFonts w:asciiTheme="majorHAnsi" w:hAnsiTheme="majorHAnsi"/>
          <w:color w:val="000000"/>
        </w:rPr>
        <w:t xml:space="preserve">Nadzór nad wykonaniem umowy ze strony Zamawiającego będzie sprawowany przez: ………………………….., tel. 81440 87 13, e-mail …………………………………………………. </w:t>
      </w:r>
    </w:p>
    <w:p w:rsidR="00AB41F5" w:rsidRPr="003179CB" w:rsidRDefault="00AB41F5" w:rsidP="00423B04">
      <w:pPr>
        <w:pStyle w:val="Akapitzlist"/>
        <w:numPr>
          <w:ilvl w:val="0"/>
          <w:numId w:val="39"/>
        </w:numPr>
        <w:tabs>
          <w:tab w:val="left" w:pos="426"/>
        </w:tabs>
        <w:suppressAutoHyphens w:val="0"/>
        <w:spacing w:after="60"/>
        <w:ind w:left="426" w:hanging="426"/>
        <w:jc w:val="both"/>
        <w:textAlignment w:val="top"/>
        <w:rPr>
          <w:rFonts w:asciiTheme="majorHAnsi" w:hAnsiTheme="majorHAnsi"/>
          <w:color w:val="000000"/>
        </w:rPr>
      </w:pPr>
      <w:r w:rsidRPr="003179CB">
        <w:rPr>
          <w:rFonts w:asciiTheme="majorHAnsi" w:hAnsiTheme="majorHAnsi"/>
          <w:color w:val="000000"/>
        </w:rPr>
        <w:t>Nadzór nad wykonaniem umowy ze strony Wykonawcy będzie sprawowany przez ………………………….. tel</w:t>
      </w:r>
      <w:r w:rsidR="001F2D3A">
        <w:rPr>
          <w:rFonts w:asciiTheme="majorHAnsi" w:hAnsiTheme="majorHAnsi"/>
          <w:color w:val="000000"/>
        </w:rPr>
        <w:t xml:space="preserve">. </w:t>
      </w:r>
      <w:r w:rsidRPr="003179CB">
        <w:rPr>
          <w:rFonts w:asciiTheme="majorHAnsi" w:hAnsiTheme="majorHAnsi"/>
          <w:color w:val="000000"/>
        </w:rPr>
        <w:t>…………………… e-mail ………………………..</w:t>
      </w:r>
    </w:p>
    <w:p w:rsidR="00AB41F5" w:rsidRPr="003179CB" w:rsidRDefault="00AB41F5" w:rsidP="00423B04">
      <w:pPr>
        <w:pStyle w:val="Akapitzlist"/>
        <w:numPr>
          <w:ilvl w:val="0"/>
          <w:numId w:val="39"/>
        </w:numPr>
        <w:tabs>
          <w:tab w:val="left" w:pos="426"/>
        </w:tabs>
        <w:suppressAutoHyphens w:val="0"/>
        <w:spacing w:after="60"/>
        <w:ind w:left="426" w:hanging="426"/>
        <w:jc w:val="both"/>
        <w:textAlignment w:val="top"/>
        <w:rPr>
          <w:rFonts w:asciiTheme="majorHAnsi" w:hAnsiTheme="majorHAnsi"/>
          <w:color w:val="000000"/>
        </w:rPr>
      </w:pPr>
      <w:r w:rsidRPr="003179CB">
        <w:rPr>
          <w:rFonts w:asciiTheme="majorHAnsi" w:hAnsiTheme="majorHAnsi"/>
          <w:color w:val="000000"/>
        </w:rPr>
        <w:t>Osoby wskazane w ust. 3 i 4 są uprawnione i zobowiązane do utrzymywania bieżących kontaktów w trakcie wykonywania umowy.</w:t>
      </w:r>
    </w:p>
    <w:p w:rsidR="00AB41F5" w:rsidRPr="001E1149" w:rsidRDefault="00AB41F5" w:rsidP="00423B04">
      <w:pPr>
        <w:spacing w:after="60"/>
        <w:jc w:val="both"/>
        <w:rPr>
          <w:rFonts w:asciiTheme="majorHAnsi" w:hAnsiTheme="majorHAnsi"/>
        </w:rPr>
      </w:pPr>
    </w:p>
    <w:p w:rsidR="00AB41F5" w:rsidRPr="00423B04" w:rsidRDefault="00AB41F5" w:rsidP="00423B04">
      <w:pPr>
        <w:spacing w:after="60"/>
        <w:jc w:val="center"/>
        <w:rPr>
          <w:rFonts w:asciiTheme="majorHAnsi" w:hAnsiTheme="majorHAnsi"/>
          <w:b/>
        </w:rPr>
      </w:pPr>
      <w:r w:rsidRPr="00423B04">
        <w:rPr>
          <w:rFonts w:asciiTheme="majorHAnsi" w:hAnsiTheme="majorHAnsi"/>
          <w:b/>
        </w:rPr>
        <w:t>§ 10</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rPr>
        <w:t>Wszelkie zmiany niniejszej umowy, zgodnie z art. 144 ustawy Prawo zamówień publicznych, wymagają zgody Wykonawcy i Zamawiającego wyrażonej w formie pisemnej pod rygorem nieważności.</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rPr>
        <w:t xml:space="preserve">W sprawach </w:t>
      </w:r>
      <w:r w:rsidR="001F2D3A" w:rsidRPr="003179CB">
        <w:rPr>
          <w:rFonts w:asciiTheme="majorHAnsi" w:hAnsiTheme="majorHAnsi"/>
        </w:rPr>
        <w:t>nieuregulowanych</w:t>
      </w:r>
      <w:r w:rsidRPr="003179CB">
        <w:rPr>
          <w:rFonts w:asciiTheme="majorHAnsi" w:hAnsiTheme="majorHAnsi"/>
        </w:rPr>
        <w:t xml:space="preserve"> niniejszą umową mają zastosowanie przepisy Prawa zamówień publicznych oraz Kodeksu cywilnego.</w:t>
      </w:r>
    </w:p>
    <w:p w:rsidR="00AB41F5" w:rsidRPr="003179CB" w:rsidRDefault="00AB41F5" w:rsidP="00423B04">
      <w:pPr>
        <w:pStyle w:val="Akapitzlist"/>
        <w:numPr>
          <w:ilvl w:val="0"/>
          <w:numId w:val="41"/>
        </w:numPr>
        <w:adjustRightInd w:val="0"/>
        <w:spacing w:after="60"/>
        <w:ind w:left="426" w:hanging="426"/>
        <w:jc w:val="both"/>
        <w:rPr>
          <w:rFonts w:asciiTheme="majorHAnsi" w:hAnsiTheme="majorHAnsi"/>
        </w:rPr>
      </w:pPr>
      <w:r w:rsidRPr="003179CB">
        <w:rPr>
          <w:rFonts w:asciiTheme="majorHAnsi" w:hAnsiTheme="majorHAnsi"/>
        </w:rPr>
        <w:t xml:space="preserve">Spory wynikłe na tle realizacji niniejszej umowy rozstrzygać będzie sąd właściwy dla siedziby Zamawiającego. </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rPr>
        <w:t>Umowę sporządzono w czterech jednobrzmiących egzemplarzach, po dwa dla Wykonawcy i Zamawiającego.</w:t>
      </w:r>
    </w:p>
    <w:p w:rsidR="00AB41F5" w:rsidRPr="003179CB" w:rsidRDefault="00AB41F5" w:rsidP="00423B04">
      <w:pPr>
        <w:pStyle w:val="Akapitzlist"/>
        <w:numPr>
          <w:ilvl w:val="0"/>
          <w:numId w:val="41"/>
        </w:numPr>
        <w:suppressAutoHyphens w:val="0"/>
        <w:spacing w:after="60"/>
        <w:ind w:left="426" w:hanging="426"/>
        <w:jc w:val="both"/>
        <w:rPr>
          <w:rFonts w:asciiTheme="majorHAnsi" w:hAnsiTheme="majorHAnsi"/>
        </w:rPr>
      </w:pPr>
      <w:r w:rsidRPr="003179CB">
        <w:rPr>
          <w:rFonts w:asciiTheme="majorHAnsi" w:hAnsiTheme="majorHAnsi"/>
          <w:highlight w:val="yellow"/>
        </w:rPr>
        <w:t>Załączniki nr 3 - 6 termin rozpoczęcia rekrutacji, rozpoczęcia studium oraz preliminarz wydatków zostaną opracowane i ustalone przez Strony w terminie do 10 dni od dnia podpisania umowy.</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highlight w:val="yellow"/>
        </w:rPr>
        <w:t>Załączniki Nr 1 - 6 stanowią integralną część niniejszej umowy.</w:t>
      </w:r>
    </w:p>
    <w:p w:rsidR="00AB41F5" w:rsidRPr="001E1149" w:rsidRDefault="00AB41F5" w:rsidP="00AB41F5">
      <w:pPr>
        <w:jc w:val="both"/>
        <w:rPr>
          <w:rFonts w:asciiTheme="majorHAnsi" w:hAnsiTheme="majorHAnsi"/>
        </w:rPr>
      </w:pPr>
    </w:p>
    <w:p w:rsidR="00AB41F5" w:rsidRPr="001E1149" w:rsidRDefault="00423B04" w:rsidP="00423B04">
      <w:pPr>
        <w:adjustRightInd w:val="0"/>
        <w:jc w:val="center"/>
        <w:rPr>
          <w:rFonts w:asciiTheme="majorHAnsi" w:hAnsiTheme="majorHAnsi"/>
          <w:i/>
        </w:rPr>
      </w:pPr>
      <w:r>
        <w:rPr>
          <w:rFonts w:asciiTheme="majorHAnsi" w:hAnsiTheme="majorHAnsi"/>
          <w:i/>
        </w:rPr>
        <w:t xml:space="preserve">Za </w:t>
      </w:r>
      <w:r w:rsidR="00AB41F5" w:rsidRPr="001E1149">
        <w:rPr>
          <w:rFonts w:asciiTheme="majorHAnsi" w:hAnsiTheme="majorHAnsi"/>
          <w:i/>
        </w:rPr>
        <w:t>Zamawiając</w:t>
      </w:r>
      <w:r>
        <w:rPr>
          <w:rFonts w:asciiTheme="majorHAnsi" w:hAnsiTheme="majorHAnsi"/>
          <w:i/>
        </w:rPr>
        <w:t>ego:</w:t>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Pr>
          <w:rFonts w:asciiTheme="majorHAnsi" w:hAnsiTheme="majorHAnsi"/>
          <w:i/>
        </w:rPr>
        <w:t>Za</w:t>
      </w:r>
      <w:r w:rsidR="00812B29">
        <w:rPr>
          <w:rFonts w:asciiTheme="majorHAnsi" w:hAnsiTheme="majorHAnsi"/>
          <w:i/>
        </w:rPr>
        <w:t xml:space="preserve"> </w:t>
      </w:r>
      <w:r w:rsidR="00AB41F5" w:rsidRPr="001E1149">
        <w:rPr>
          <w:rFonts w:asciiTheme="majorHAnsi" w:hAnsiTheme="majorHAnsi"/>
          <w:i/>
        </w:rPr>
        <w:t>Wykonawc</w:t>
      </w:r>
      <w:r>
        <w:rPr>
          <w:rFonts w:asciiTheme="majorHAnsi" w:hAnsiTheme="majorHAnsi"/>
          <w:i/>
        </w:rPr>
        <w:t>ę:</w:t>
      </w:r>
    </w:p>
    <w:p w:rsidR="000C344A" w:rsidRPr="001E1149" w:rsidRDefault="000C344A">
      <w:pPr>
        <w:suppressAutoHyphens w:val="0"/>
        <w:rPr>
          <w:rFonts w:asciiTheme="majorHAnsi" w:hAnsiTheme="majorHAnsi"/>
          <w:b/>
        </w:rPr>
      </w:pPr>
    </w:p>
    <w:p w:rsidR="003179CB" w:rsidRDefault="003179CB">
      <w:pPr>
        <w:suppressAutoHyphens w:val="0"/>
        <w:rPr>
          <w:rFonts w:ascii="Cambria" w:hAnsi="Cambria"/>
          <w:b/>
        </w:rPr>
      </w:pPr>
      <w:r>
        <w:rPr>
          <w:rFonts w:ascii="Cambria" w:hAnsi="Cambria"/>
          <w:b/>
        </w:rPr>
        <w:br w:type="page"/>
      </w:r>
    </w:p>
    <w:p w:rsidR="004434A8" w:rsidRPr="002C3362" w:rsidRDefault="004434A8" w:rsidP="002C3362">
      <w:pPr>
        <w:adjustRightInd w:val="0"/>
        <w:jc w:val="right"/>
        <w:outlineLvl w:val="0"/>
        <w:rPr>
          <w:rFonts w:ascii="Cambria" w:hAnsi="Cambria"/>
          <w:bCs/>
          <w:i/>
        </w:rPr>
      </w:pPr>
      <w:r w:rsidRPr="002C3362">
        <w:rPr>
          <w:rFonts w:ascii="Cambria" w:hAnsi="Cambria"/>
          <w:b/>
        </w:rPr>
        <w:lastRenderedPageBreak/>
        <w:t xml:space="preserve">Załącznik nr </w:t>
      </w:r>
      <w:r w:rsidR="005D54A2">
        <w:rPr>
          <w:rFonts w:ascii="Cambria" w:hAnsi="Cambria"/>
          <w:b/>
        </w:rPr>
        <w:t>3</w:t>
      </w:r>
      <w:r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4434A8" w:rsidRPr="00EB7CD1" w:rsidRDefault="004434A8" w:rsidP="00146769">
      <w:pPr>
        <w:jc w:val="both"/>
        <w:textAlignment w:val="top"/>
        <w:rPr>
          <w:rFonts w:ascii="Cambria" w:hAnsi="Cambria"/>
          <w:b/>
        </w:rPr>
      </w:pPr>
      <w:r w:rsidRPr="000C344A">
        <w:rPr>
          <w:rFonts w:ascii="Cambria" w:hAnsi="Cambria"/>
        </w:rPr>
        <w:t>Składając ofertę w postępowaniu o zamówienie publiczne prowadzonym w trybie przetargu nieograniczonego</w:t>
      </w:r>
      <w:r w:rsidR="00CA3800">
        <w:rPr>
          <w:rFonts w:ascii="Cambria" w:hAnsi="Cambria"/>
        </w:rPr>
        <w:t xml:space="preserve"> </w:t>
      </w:r>
      <w:r w:rsidRPr="000C344A">
        <w:rPr>
          <w:rFonts w:ascii="Cambria" w:hAnsi="Cambria"/>
        </w:rPr>
        <w:t>na</w:t>
      </w:r>
      <w:r w:rsidRPr="00EB7CD1">
        <w:rPr>
          <w:rFonts w:ascii="Cambria" w:hAnsi="Cambria"/>
          <w:b/>
        </w:rPr>
        <w:t xml:space="preserve"> „</w:t>
      </w:r>
      <w:r w:rsidR="000C344A">
        <w:rPr>
          <w:rFonts w:ascii="Cambria" w:hAnsi="Cambria"/>
          <w:b/>
        </w:rPr>
        <w:t>Or</w:t>
      </w:r>
      <w:r w:rsidR="000C344A" w:rsidRPr="007C638B">
        <w:rPr>
          <w:rFonts w:ascii="Cambria" w:hAnsi="Cambria"/>
          <w:b/>
        </w:rPr>
        <w:t>ganizacj</w:t>
      </w:r>
      <w:r w:rsidR="000C344A">
        <w:rPr>
          <w:rFonts w:ascii="Cambria" w:hAnsi="Cambria"/>
          <w:b/>
        </w:rPr>
        <w:t>a</w:t>
      </w:r>
      <w:r w:rsidR="000C344A" w:rsidRPr="007C638B">
        <w:rPr>
          <w:rFonts w:ascii="Cambria" w:hAnsi="Cambria"/>
          <w:b/>
        </w:rPr>
        <w:t xml:space="preserve"> i przeprowadzenie „Podyplomowych Studiów Zapobiegania i Zwalczania</w:t>
      </w:r>
      <w:r w:rsidR="00CA3800">
        <w:rPr>
          <w:rFonts w:ascii="Cambria" w:hAnsi="Cambria"/>
          <w:b/>
        </w:rPr>
        <w:t xml:space="preserve"> </w:t>
      </w:r>
      <w:r w:rsidR="000C344A" w:rsidRPr="007C638B">
        <w:rPr>
          <w:rFonts w:ascii="Cambria" w:hAnsi="Cambria"/>
          <w:b/>
        </w:rPr>
        <w:t>Przestępczości Gospodarczej i Skarbowej” dla sędziów sądów powszechnych orzekających w sprawach karnych, prokuratorów oraz asesorów powszechnych jednostek organizacyjnych prokuratury</w:t>
      </w:r>
      <w:r w:rsidRPr="00EB7CD1">
        <w:rPr>
          <w:rFonts w:ascii="Cambria" w:hAnsi="Cambria"/>
          <w:b/>
        </w:rPr>
        <w:t>”</w:t>
      </w: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47186E" w:rsidRPr="0047186E" w:rsidRDefault="0047186E" w:rsidP="0047186E">
      <w:pPr>
        <w:adjustRightInd w:val="0"/>
        <w:jc w:val="right"/>
        <w:outlineLvl w:val="0"/>
        <w:rPr>
          <w:rFonts w:ascii="Cambria" w:hAnsi="Cambria"/>
          <w:bCs/>
          <w:i/>
          <w:sz w:val="22"/>
          <w:szCs w:val="22"/>
        </w:rPr>
      </w:pPr>
      <w:r>
        <w:br w:type="page"/>
      </w:r>
      <w:r w:rsidRPr="0047186E">
        <w:rPr>
          <w:rFonts w:ascii="Cambria" w:hAnsi="Cambria"/>
          <w:b/>
          <w:sz w:val="22"/>
          <w:szCs w:val="22"/>
        </w:rPr>
        <w:lastRenderedPageBreak/>
        <w:t xml:space="preserve">Załącznik nr </w:t>
      </w:r>
      <w:r w:rsidR="005D54A2">
        <w:rPr>
          <w:rFonts w:ascii="Cambria" w:hAnsi="Cambria"/>
          <w:b/>
          <w:sz w:val="22"/>
          <w:szCs w:val="22"/>
        </w:rPr>
        <w:t>4</w:t>
      </w:r>
      <w:r w:rsidRPr="0047186E">
        <w:rPr>
          <w:rFonts w:ascii="Cambria" w:hAnsi="Cambria"/>
          <w:b/>
          <w:sz w:val="22"/>
          <w:szCs w:val="22"/>
        </w:rPr>
        <w:t>do SIWZ</w:t>
      </w:r>
    </w:p>
    <w:p w:rsidR="00AB4C36" w:rsidRDefault="00AB4C36" w:rsidP="00AB4C36">
      <w:pPr>
        <w:keepNext/>
        <w:jc w:val="both"/>
        <w:rPr>
          <w:rFonts w:ascii="Cambria" w:hAnsi="Cambria"/>
          <w:b/>
          <w:color w:val="000000"/>
        </w:rPr>
      </w:pPr>
      <w:r w:rsidRPr="00EB7CD1">
        <w:rPr>
          <w:rFonts w:ascii="Cambria" w:hAnsi="Cambria"/>
          <w:b/>
          <w:color w:val="000000"/>
        </w:rPr>
        <w:t xml:space="preserve">Formularz </w:t>
      </w:r>
      <w:r>
        <w:rPr>
          <w:rFonts w:ascii="Cambria" w:hAnsi="Cambria"/>
          <w:b/>
          <w:color w:val="000000"/>
        </w:rPr>
        <w:t xml:space="preserve">informacji </w:t>
      </w:r>
    </w:p>
    <w:p w:rsidR="00AB4C36" w:rsidRPr="00EB7CD1" w:rsidRDefault="00AB4C36" w:rsidP="00AB4C36">
      <w:pPr>
        <w:keepNext/>
        <w:jc w:val="both"/>
        <w:rPr>
          <w:rFonts w:ascii="Cambria" w:hAnsi="Cambria"/>
          <w:b/>
          <w:color w:val="000000"/>
        </w:rPr>
      </w:pPr>
      <w:r>
        <w:rPr>
          <w:rFonts w:ascii="Cambria" w:hAnsi="Cambria"/>
          <w:b/>
          <w:color w:val="000000"/>
        </w:rPr>
        <w:t>w zakresie określonym w art. 26 ust. 2d ustawy Pzp</w:t>
      </w:r>
    </w:p>
    <w:p w:rsidR="00AB4C36" w:rsidRPr="00EB7CD1" w:rsidRDefault="00AB4C36" w:rsidP="00AB4C36">
      <w:pPr>
        <w:spacing w:after="120"/>
        <w:jc w:val="both"/>
        <w:rPr>
          <w:rFonts w:ascii="Cambria" w:hAnsi="Cambria"/>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r w:rsidRPr="00EB7CD1">
        <w:rPr>
          <w:rFonts w:ascii="Cambria" w:hAnsi="Cambria"/>
          <w:i/>
        </w:rPr>
        <w:t>……………………………………..</w:t>
      </w:r>
    </w:p>
    <w:p w:rsidR="00AB4C36" w:rsidRPr="00EB7CD1" w:rsidRDefault="00AB4C36" w:rsidP="00AB4C36">
      <w:pPr>
        <w:ind w:right="5668"/>
        <w:jc w:val="both"/>
        <w:rPr>
          <w:rFonts w:ascii="Cambria" w:hAnsi="Cambria"/>
          <w:i/>
        </w:rPr>
      </w:pPr>
      <w:r w:rsidRPr="00EB7CD1">
        <w:rPr>
          <w:rFonts w:ascii="Cambria" w:hAnsi="Cambria"/>
          <w:i/>
        </w:rPr>
        <w:t>nazwa i adres Wykonawcy</w:t>
      </w:r>
    </w:p>
    <w:p w:rsidR="00AB4C36" w:rsidRPr="00EB7CD1" w:rsidRDefault="00AB4C36" w:rsidP="00AB4C36">
      <w:pPr>
        <w:spacing w:after="120"/>
        <w:jc w:val="both"/>
        <w:rPr>
          <w:rFonts w:ascii="Cambria" w:hAnsi="Cambria"/>
        </w:rPr>
      </w:pP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Informacja w zakresie określonym w art. 26 ust. 2d</w:t>
      </w: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ustawy z dnia 29 stycznia 2004 r. - Prawo zamówień publicznych</w:t>
      </w:r>
    </w:p>
    <w:p w:rsidR="00AB4C36" w:rsidRPr="00533242" w:rsidRDefault="00AB4C36" w:rsidP="00AB4C36">
      <w:pPr>
        <w:spacing w:after="60"/>
        <w:rPr>
          <w:rFonts w:asciiTheme="majorHAnsi" w:hAnsiTheme="majorHAnsi"/>
        </w:rPr>
      </w:pPr>
    </w:p>
    <w:p w:rsidR="00AB4C36" w:rsidRPr="00533242" w:rsidRDefault="00AB4C36" w:rsidP="00AB4C36">
      <w:pPr>
        <w:spacing w:after="120"/>
        <w:jc w:val="both"/>
        <w:textAlignment w:val="top"/>
        <w:rPr>
          <w:rFonts w:asciiTheme="majorHAnsi" w:hAnsiTheme="majorHAnsi"/>
        </w:rPr>
      </w:pPr>
      <w:r w:rsidRPr="00533242">
        <w:rPr>
          <w:rFonts w:asciiTheme="majorHAnsi" w:hAnsiTheme="majorHAnsi"/>
        </w:rPr>
        <w:t>Składając ofertę w postępowaniu o zamówienie publiczne prowadzonym w trybie przetargu nieograniczonego na</w:t>
      </w:r>
      <w:r w:rsidR="00CA3800">
        <w:rPr>
          <w:rFonts w:asciiTheme="majorHAnsi" w:hAnsiTheme="majorHAnsi"/>
        </w:rPr>
        <w:t xml:space="preserve"> </w:t>
      </w:r>
      <w:r w:rsidR="000C344A">
        <w:rPr>
          <w:rFonts w:ascii="Cambria" w:hAnsi="Cambria"/>
          <w:b/>
        </w:rPr>
        <w:t>Or</w:t>
      </w:r>
      <w:r w:rsidR="000C344A" w:rsidRPr="007C638B">
        <w:rPr>
          <w:rFonts w:ascii="Cambria" w:hAnsi="Cambria"/>
          <w:b/>
        </w:rPr>
        <w:t>ganizacj</w:t>
      </w:r>
      <w:r w:rsidR="000C344A">
        <w:rPr>
          <w:rFonts w:ascii="Cambria" w:hAnsi="Cambria"/>
          <w:b/>
        </w:rPr>
        <w:t>a</w:t>
      </w:r>
      <w:r w:rsidR="000C344A" w:rsidRPr="007C638B">
        <w:rPr>
          <w:rFonts w:ascii="Cambria" w:hAnsi="Cambria"/>
          <w:b/>
        </w:rPr>
        <w:t xml:space="preserve"> i przeprowadzenie „Podyplomowych Studiów Zapobiegania i Zwalczania</w:t>
      </w:r>
      <w:r w:rsidR="00CA3800">
        <w:rPr>
          <w:rFonts w:ascii="Cambria" w:hAnsi="Cambria"/>
          <w:b/>
        </w:rPr>
        <w:t xml:space="preserve"> </w:t>
      </w:r>
      <w:r w:rsidR="000C344A" w:rsidRPr="007C638B">
        <w:rPr>
          <w:rFonts w:ascii="Cambria" w:hAnsi="Cambria"/>
          <w:b/>
        </w:rPr>
        <w:t>Przestępczości Gospodarczej i Skarbowej” dla sędziów sądów powszechnych orzekających w sprawach karnych, prokuratorów oraz asesorów powszechnych jednostek organizacyjnych prokuratury</w:t>
      </w:r>
      <w:r w:rsidR="00CA3800">
        <w:rPr>
          <w:rFonts w:ascii="Cambria" w:hAnsi="Cambria"/>
          <w:b/>
        </w:rPr>
        <w:t xml:space="preserve"> </w:t>
      </w:r>
      <w:r w:rsidRPr="00533242">
        <w:rPr>
          <w:rFonts w:asciiTheme="majorHAnsi" w:hAnsiTheme="majorHAnsi"/>
        </w:rPr>
        <w:t xml:space="preserve">informuję, że: </w:t>
      </w:r>
    </w:p>
    <w:p w:rsidR="00AB4C36" w:rsidRPr="00533242" w:rsidRDefault="00AB4C36" w:rsidP="00525D7C">
      <w:pPr>
        <w:pStyle w:val="Akapitzlist"/>
        <w:numPr>
          <w:ilvl w:val="0"/>
          <w:numId w:val="24"/>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nie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w:t>
      </w:r>
      <w:proofErr w:type="spellStart"/>
      <w:r w:rsidRPr="00533242">
        <w:rPr>
          <w:rFonts w:asciiTheme="majorHAnsi" w:hAnsiTheme="majorHAnsi"/>
        </w:rPr>
        <w:t>późn</w:t>
      </w:r>
      <w:proofErr w:type="spellEnd"/>
      <w:r w:rsidRPr="00533242">
        <w:rPr>
          <w:rFonts w:asciiTheme="majorHAnsi" w:hAnsiTheme="majorHAnsi"/>
        </w:rPr>
        <w:t>. zm.)*;</w:t>
      </w:r>
    </w:p>
    <w:p w:rsidR="00AB4C36" w:rsidRPr="00533242" w:rsidRDefault="00AB4C36" w:rsidP="00525D7C">
      <w:pPr>
        <w:pStyle w:val="Akapitzlist"/>
        <w:numPr>
          <w:ilvl w:val="0"/>
          <w:numId w:val="24"/>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w:t>
      </w:r>
      <w:proofErr w:type="spellStart"/>
      <w:r w:rsidRPr="00533242">
        <w:rPr>
          <w:rFonts w:asciiTheme="majorHAnsi" w:hAnsiTheme="majorHAnsi"/>
        </w:rPr>
        <w:t>późn</w:t>
      </w:r>
      <w:proofErr w:type="spellEnd"/>
      <w:r w:rsidRPr="00533242">
        <w:rPr>
          <w:rFonts w:asciiTheme="majorHAnsi" w:hAnsiTheme="majorHAnsi"/>
        </w:rPr>
        <w:t>. zm.) i w związku z tym przedkładam poniżej listę podmiotów należących do tej samej grupy kapitałowej*:</w:t>
      </w:r>
    </w:p>
    <w:tbl>
      <w:tblPr>
        <w:tblStyle w:val="Tabela-Siatka"/>
        <w:tblW w:w="0" w:type="auto"/>
        <w:tblLook w:val="04A0" w:firstRow="1" w:lastRow="0" w:firstColumn="1" w:lastColumn="0" w:noHBand="0" w:noVBand="1"/>
      </w:tblPr>
      <w:tblGrid>
        <w:gridCol w:w="534"/>
        <w:gridCol w:w="4394"/>
        <w:gridCol w:w="4252"/>
      </w:tblGrid>
      <w:tr w:rsidR="00AB4C36" w:rsidRPr="00533242" w:rsidTr="00FA0E83">
        <w:trPr>
          <w:trHeight w:val="454"/>
        </w:trPr>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Lp.</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Nazwa (firma) podmiotu</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Adres siedziby podmiotu</w:t>
            </w:r>
          </w:p>
        </w:tc>
      </w:tr>
      <w:tr w:rsidR="00AB4C36" w:rsidRPr="00533242" w:rsidTr="00FA0E83">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1</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2</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3</w:t>
            </w: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bl>
    <w:p w:rsidR="00AB4C36" w:rsidRPr="00533242" w:rsidRDefault="00AB4C36" w:rsidP="00AB4C36">
      <w:pPr>
        <w:jc w:val="both"/>
        <w:textAlignment w:val="top"/>
        <w:rPr>
          <w:rFonts w:asciiTheme="majorHAnsi" w:hAnsiTheme="majorHAnsi"/>
        </w:rPr>
      </w:pPr>
    </w:p>
    <w:p w:rsidR="00AB4C36" w:rsidRPr="00533242" w:rsidRDefault="00AB4C36" w:rsidP="00AB4C36">
      <w:pPr>
        <w:spacing w:after="60"/>
        <w:rPr>
          <w:rFonts w:asciiTheme="majorHAnsi" w:hAnsiTheme="majorHAnsi"/>
        </w:rPr>
      </w:pPr>
      <w:r w:rsidRPr="00533242">
        <w:rPr>
          <w:rFonts w:asciiTheme="majorHAnsi" w:hAnsiTheme="majorHAnsi"/>
        </w:rPr>
        <w:t>* - niewłaściwe skreślić</w:t>
      </w:r>
    </w:p>
    <w:p w:rsidR="00AB4C36" w:rsidRPr="00533242" w:rsidRDefault="00AB4C36" w:rsidP="00AB4C36">
      <w:pPr>
        <w:rPr>
          <w:rFonts w:asciiTheme="majorHAnsi" w:hAnsiTheme="majorHAnsi"/>
        </w:rPr>
      </w:pPr>
    </w:p>
    <w:p w:rsidR="00AB4C36" w:rsidRPr="00533242" w:rsidRDefault="00AB4C36" w:rsidP="00AB4C36">
      <w:pPr>
        <w:spacing w:after="120"/>
        <w:jc w:val="both"/>
        <w:rPr>
          <w:rFonts w:asciiTheme="majorHAnsi" w:hAnsiTheme="majorHAnsi"/>
        </w:rPr>
      </w:pPr>
    </w:p>
    <w:p w:rsidR="00AB4C36" w:rsidRPr="00533242" w:rsidRDefault="00AB4C36" w:rsidP="00AB4C36">
      <w:pPr>
        <w:pStyle w:val="Zwykytekst1"/>
        <w:spacing w:before="240"/>
        <w:jc w:val="both"/>
        <w:rPr>
          <w:rFonts w:asciiTheme="majorHAnsi" w:hAnsiTheme="majorHAnsi"/>
          <w:color w:val="000000"/>
          <w:sz w:val="24"/>
          <w:szCs w:val="24"/>
        </w:rPr>
      </w:pPr>
      <w:r w:rsidRPr="00533242">
        <w:rPr>
          <w:rFonts w:asciiTheme="majorHAnsi" w:hAnsiTheme="majorHAnsi"/>
          <w:color w:val="000000"/>
          <w:sz w:val="24"/>
          <w:szCs w:val="24"/>
        </w:rPr>
        <w:t>__________________, dnia __ __ 20__ roku</w:t>
      </w:r>
    </w:p>
    <w:p w:rsidR="00AB4C36" w:rsidRPr="00533242" w:rsidRDefault="00AB4C36" w:rsidP="00AB4C36">
      <w:pPr>
        <w:pStyle w:val="Zwykytekst1"/>
        <w:spacing w:before="120"/>
        <w:ind w:firstLine="5160"/>
        <w:jc w:val="right"/>
        <w:rPr>
          <w:rFonts w:ascii="Cambria" w:hAnsi="Cambria"/>
          <w:i/>
          <w:color w:val="000000"/>
          <w:sz w:val="24"/>
          <w:szCs w:val="24"/>
        </w:rPr>
      </w:pPr>
      <w:r w:rsidRPr="00533242">
        <w:rPr>
          <w:rFonts w:ascii="Cambria" w:hAnsi="Cambria"/>
          <w:i/>
          <w:color w:val="000000"/>
          <w:sz w:val="24"/>
          <w:szCs w:val="24"/>
        </w:rPr>
        <w:t>___________________________________</w:t>
      </w:r>
    </w:p>
    <w:p w:rsidR="00021AF0" w:rsidRDefault="00AB4C36" w:rsidP="00AB4C36">
      <w:pPr>
        <w:spacing w:after="120"/>
        <w:ind w:left="4956" w:firstLine="708"/>
        <w:jc w:val="right"/>
        <w:rPr>
          <w:rFonts w:ascii="Cambria" w:hAnsi="Cambria"/>
          <w:b/>
          <w:color w:val="000000"/>
          <w:sz w:val="22"/>
          <w:szCs w:val="22"/>
        </w:rPr>
      </w:pPr>
      <w:r w:rsidRPr="00533242">
        <w:rPr>
          <w:rFonts w:ascii="Cambria" w:hAnsi="Cambria"/>
          <w:i/>
          <w:color w:val="000000"/>
        </w:rPr>
        <w:t>(pieczęć i podpis Wykonawcy)</w:t>
      </w:r>
    </w:p>
    <w:p w:rsidR="004434A8" w:rsidRPr="00EB7CD1" w:rsidRDefault="00021AF0" w:rsidP="0047186E">
      <w:pPr>
        <w:spacing w:after="120"/>
        <w:ind w:left="4956" w:firstLine="708"/>
        <w:jc w:val="right"/>
        <w:rPr>
          <w:rFonts w:ascii="Cambria" w:hAnsi="Cambria"/>
          <w:b/>
        </w:rPr>
      </w:pPr>
      <w:r>
        <w:rPr>
          <w:rFonts w:ascii="Cambria" w:hAnsi="Cambria"/>
          <w:b/>
          <w:color w:val="000000"/>
          <w:sz w:val="22"/>
          <w:szCs w:val="22"/>
        </w:rPr>
        <w:br w:type="page"/>
      </w:r>
      <w:r w:rsidR="004434A8" w:rsidRPr="00EB7CD1">
        <w:rPr>
          <w:rFonts w:ascii="Cambria" w:hAnsi="Cambria"/>
          <w:b/>
        </w:rPr>
        <w:lastRenderedPageBreak/>
        <w:t xml:space="preserve">Załącznik nr </w:t>
      </w:r>
      <w:r w:rsidR="005D54A2">
        <w:rPr>
          <w:rFonts w:ascii="Cambria" w:hAnsi="Cambria"/>
          <w:b/>
        </w:rPr>
        <w:t>5</w:t>
      </w:r>
      <w:r w:rsidR="004434A8" w:rsidRPr="00EB7CD1">
        <w:rPr>
          <w:rFonts w:ascii="Cambria" w:hAnsi="Cambria"/>
          <w:b/>
        </w:rPr>
        <w:t>do SIWZ</w:t>
      </w:r>
    </w:p>
    <w:p w:rsidR="004434A8" w:rsidRDefault="004434A8" w:rsidP="000907E5">
      <w:pPr>
        <w:keepNext/>
        <w:spacing w:after="120"/>
        <w:jc w:val="both"/>
        <w:rPr>
          <w:rFonts w:ascii="Cambria" w:hAnsi="Cambria"/>
          <w:b/>
          <w:color w:val="000000"/>
        </w:rPr>
      </w:pPr>
      <w:r>
        <w:rPr>
          <w:rFonts w:ascii="Cambria" w:hAnsi="Cambria"/>
          <w:b/>
          <w:color w:val="000000"/>
        </w:rPr>
        <w:t xml:space="preserve">Wykaz </w:t>
      </w:r>
      <w:r w:rsidR="00021AF0">
        <w:rPr>
          <w:rFonts w:ascii="Cambria" w:hAnsi="Cambria"/>
          <w:b/>
          <w:color w:val="000000"/>
        </w:rPr>
        <w:t xml:space="preserve">głównych </w:t>
      </w:r>
      <w:r>
        <w:rPr>
          <w:rFonts w:ascii="Cambria" w:hAnsi="Cambria"/>
          <w:b/>
          <w:color w:val="000000"/>
        </w:rPr>
        <w:t>usług</w:t>
      </w:r>
    </w:p>
    <w:p w:rsidR="004434A8" w:rsidRPr="000907E5" w:rsidRDefault="004434A8" w:rsidP="000907E5">
      <w:pPr>
        <w:keepNext/>
        <w:spacing w:after="120"/>
        <w:jc w:val="both"/>
        <w:rPr>
          <w:rFonts w:ascii="Cambria" w:hAnsi="Cambria"/>
          <w:b/>
          <w:color w:val="000000"/>
        </w:rPr>
      </w:pPr>
    </w:p>
    <w:p w:rsidR="004434A8" w:rsidRPr="000907E5" w:rsidRDefault="004434A8" w:rsidP="000907E5">
      <w:pPr>
        <w:spacing w:after="60"/>
        <w:rPr>
          <w:rFonts w:ascii="Cambria" w:hAnsi="Cambria"/>
          <w:sz w:val="22"/>
        </w:rPr>
      </w:pPr>
      <w:r>
        <w:rPr>
          <w:rFonts w:ascii="Cambria" w:hAnsi="Cambria"/>
          <w:sz w:val="22"/>
        </w:rPr>
        <w:t>___________________________________________</w:t>
      </w:r>
    </w:p>
    <w:p w:rsidR="004434A8" w:rsidRPr="000907E5" w:rsidRDefault="004434A8" w:rsidP="000907E5">
      <w:pPr>
        <w:spacing w:after="60"/>
        <w:rPr>
          <w:rFonts w:ascii="Cambria" w:hAnsi="Cambria"/>
          <w:sz w:val="22"/>
        </w:rPr>
      </w:pPr>
      <w:r w:rsidRPr="000907E5">
        <w:rPr>
          <w:rFonts w:ascii="Cambria" w:hAnsi="Cambria"/>
          <w:sz w:val="22"/>
        </w:rPr>
        <w:t>(pieczęć Wykonawcy/Wykonawców)</w:t>
      </w:r>
    </w:p>
    <w:p w:rsidR="004434A8" w:rsidRPr="000907E5" w:rsidRDefault="004434A8" w:rsidP="000907E5">
      <w:pPr>
        <w:spacing w:after="60"/>
        <w:jc w:val="right"/>
        <w:rPr>
          <w:rFonts w:ascii="Cambria" w:hAnsi="Cambria"/>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both"/>
        <w:rPr>
          <w:rFonts w:ascii="Cambria" w:hAnsi="Cambria"/>
          <w:sz w:val="22"/>
        </w:rPr>
      </w:pPr>
      <w:r w:rsidRPr="000907E5">
        <w:rPr>
          <w:rFonts w:ascii="Cambria" w:hAnsi="Cambria"/>
          <w:sz w:val="22"/>
        </w:rPr>
        <w:t>Składając ofertę w postępowaniu o udzielenie zamówienia publicznego na:</w:t>
      </w:r>
    </w:p>
    <w:p w:rsidR="004434A8" w:rsidRPr="000907E5" w:rsidRDefault="004434A8" w:rsidP="000907E5">
      <w:pPr>
        <w:spacing w:after="60"/>
        <w:jc w:val="both"/>
        <w:rPr>
          <w:rFonts w:ascii="Cambria" w:hAnsi="Cambria"/>
          <w:b/>
          <w:sz w:val="22"/>
        </w:rPr>
      </w:pPr>
    </w:p>
    <w:p w:rsidR="004434A8" w:rsidRPr="000907E5" w:rsidRDefault="004434A8" w:rsidP="000907E5">
      <w:pPr>
        <w:pStyle w:val="Tekstpodstawowy"/>
        <w:spacing w:after="60"/>
        <w:jc w:val="center"/>
        <w:rPr>
          <w:rFonts w:ascii="Cambria" w:hAnsi="Cambria"/>
          <w:b/>
          <w:sz w:val="22"/>
          <w:szCs w:val="22"/>
        </w:rPr>
      </w:pPr>
      <w:r w:rsidRPr="006432A8">
        <w:rPr>
          <w:rFonts w:ascii="Cambria" w:hAnsi="Cambria"/>
          <w:b/>
          <w:sz w:val="22"/>
          <w:szCs w:val="22"/>
        </w:rPr>
        <w:t>„</w:t>
      </w:r>
      <w:r w:rsidR="000C344A">
        <w:rPr>
          <w:rFonts w:ascii="Cambria" w:hAnsi="Cambria"/>
          <w:b/>
        </w:rPr>
        <w:t>Or</w:t>
      </w:r>
      <w:r w:rsidR="000C344A" w:rsidRPr="007C638B">
        <w:rPr>
          <w:rFonts w:ascii="Cambria" w:hAnsi="Cambria"/>
          <w:b/>
        </w:rPr>
        <w:t>ganizacj</w:t>
      </w:r>
      <w:r w:rsidR="000C344A">
        <w:rPr>
          <w:rFonts w:ascii="Cambria" w:hAnsi="Cambria"/>
          <w:b/>
        </w:rPr>
        <w:t>a</w:t>
      </w:r>
      <w:r w:rsidR="000C344A" w:rsidRPr="007C638B">
        <w:rPr>
          <w:rFonts w:ascii="Cambria" w:hAnsi="Cambria"/>
          <w:b/>
        </w:rPr>
        <w:t xml:space="preserve"> i przeprowadzenie „Podyplomowych Studiów Zapobiegania i Zwalczania</w:t>
      </w:r>
      <w:r w:rsidR="00CA3800">
        <w:rPr>
          <w:rFonts w:ascii="Cambria" w:hAnsi="Cambria"/>
          <w:b/>
        </w:rPr>
        <w:t xml:space="preserve"> </w:t>
      </w:r>
      <w:r w:rsidR="000C344A" w:rsidRPr="007C638B">
        <w:rPr>
          <w:rFonts w:ascii="Cambria" w:hAnsi="Cambria"/>
          <w:b/>
        </w:rPr>
        <w:t>Przestępczości Gospodarczej i Skarbowej” dla sędziów sądów powszechnych orzekających w sprawach karnych, prokuratorów oraz asesorów powszechnych jednostek organizacyjnych prokuratury</w:t>
      </w:r>
      <w:r w:rsidRPr="006432A8">
        <w:rPr>
          <w:rFonts w:ascii="Cambria" w:hAnsi="Cambria"/>
          <w:b/>
          <w:sz w:val="22"/>
          <w:szCs w:val="22"/>
        </w:rPr>
        <w:t>”</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pStyle w:val="Tekstpodstawowy3"/>
        <w:spacing w:after="60"/>
        <w:jc w:val="both"/>
        <w:rPr>
          <w:rFonts w:ascii="Cambria" w:hAnsi="Cambria"/>
          <w:sz w:val="22"/>
          <w:szCs w:val="22"/>
        </w:rPr>
      </w:pPr>
      <w:r w:rsidRPr="000907E5">
        <w:rPr>
          <w:rFonts w:ascii="Cambria" w:hAnsi="Cambria"/>
          <w:sz w:val="22"/>
          <w:szCs w:val="22"/>
        </w:rPr>
        <w:t>Działając w imieniu i na rzecz:</w:t>
      </w:r>
    </w:p>
    <w:p w:rsidR="004434A8" w:rsidRPr="000907E5" w:rsidRDefault="004434A8" w:rsidP="000907E5">
      <w:pPr>
        <w:pStyle w:val="Tekstpodstawowy3"/>
        <w:spacing w:after="60"/>
        <w:jc w:val="both"/>
        <w:rPr>
          <w:rFonts w:ascii="Cambria" w:hAnsi="Cambria"/>
          <w:sz w:val="22"/>
          <w:szCs w:val="22"/>
        </w:rPr>
      </w:pPr>
      <w:r>
        <w:rPr>
          <w:rFonts w:ascii="Cambria" w:hAnsi="Cambria"/>
          <w:sz w:val="22"/>
          <w:szCs w:val="22"/>
        </w:rPr>
        <w:t>___________________________________________________________________________________________________________</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spacing w:after="60"/>
        <w:jc w:val="both"/>
        <w:rPr>
          <w:rFonts w:ascii="Cambria" w:hAnsi="Cambria"/>
          <w:sz w:val="22"/>
        </w:rPr>
      </w:pPr>
      <w:r w:rsidRPr="000907E5">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Pr>
          <w:rFonts w:ascii="Cambria" w:hAnsi="Cambria"/>
          <w:sz w:val="22"/>
        </w:rPr>
        <w:t xml:space="preserve">rozdziale </w:t>
      </w:r>
      <w:r>
        <w:rPr>
          <w:rFonts w:ascii="Cambria" w:hAnsi="Cambria"/>
          <w:sz w:val="22"/>
        </w:rPr>
        <w:br/>
      </w:r>
      <w:r w:rsidR="00021AF0">
        <w:rPr>
          <w:rFonts w:ascii="Cambria" w:hAnsi="Cambria"/>
          <w:sz w:val="22"/>
        </w:rPr>
        <w:t xml:space="preserve">6 </w:t>
      </w:r>
      <w:r>
        <w:rPr>
          <w:rFonts w:ascii="Cambria" w:hAnsi="Cambria"/>
          <w:sz w:val="22"/>
        </w:rPr>
        <w:t>ust. 1 lit b</w:t>
      </w:r>
      <w:r w:rsidRPr="000907E5">
        <w:rPr>
          <w:rFonts w:ascii="Cambria" w:hAnsi="Cambria"/>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880"/>
        <w:gridCol w:w="2152"/>
        <w:gridCol w:w="1637"/>
        <w:gridCol w:w="1509"/>
        <w:gridCol w:w="1579"/>
      </w:tblGrid>
      <w:tr w:rsidR="004434A8" w:rsidRPr="000907E5" w:rsidTr="002C3362">
        <w:tc>
          <w:tcPr>
            <w:tcW w:w="53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Lp.</w:t>
            </w:r>
          </w:p>
        </w:tc>
        <w:tc>
          <w:tcPr>
            <w:tcW w:w="198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Zamawiający</w:t>
            </w:r>
          </w:p>
        </w:tc>
        <w:tc>
          <w:tcPr>
            <w:tcW w:w="237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Podmiot realizujący umowę</w:t>
            </w:r>
          </w:p>
        </w:tc>
        <w:tc>
          <w:tcPr>
            <w:tcW w:w="1630" w:type="dxa"/>
            <w:vAlign w:val="center"/>
          </w:tcPr>
          <w:p w:rsidR="004434A8" w:rsidRPr="00967F69" w:rsidRDefault="004434A8" w:rsidP="00021AF0">
            <w:pPr>
              <w:spacing w:after="60"/>
              <w:jc w:val="center"/>
              <w:rPr>
                <w:rFonts w:ascii="Cambria" w:hAnsi="Cambria"/>
                <w:szCs w:val="18"/>
                <w:lang w:val="en-US"/>
              </w:rPr>
            </w:pPr>
            <w:r w:rsidRPr="00967F69">
              <w:rPr>
                <w:rFonts w:ascii="Cambria" w:hAnsi="Cambria"/>
                <w:sz w:val="22"/>
                <w:szCs w:val="18"/>
              </w:rPr>
              <w:t xml:space="preserve">Przedmiot umowy, odpowiadający wymaganiom rozdz. </w:t>
            </w:r>
            <w:r w:rsidR="00021AF0">
              <w:rPr>
                <w:rFonts w:ascii="Cambria" w:hAnsi="Cambria"/>
                <w:sz w:val="22"/>
                <w:szCs w:val="18"/>
                <w:lang w:val="en-US"/>
              </w:rPr>
              <w:t>6</w:t>
            </w:r>
            <w:r w:rsidRPr="00967F69">
              <w:rPr>
                <w:rFonts w:ascii="Cambria" w:hAnsi="Cambria"/>
                <w:sz w:val="22"/>
                <w:szCs w:val="18"/>
                <w:lang w:val="en-US"/>
              </w:rPr>
              <w:t>ust. 1 lit b SIWZ</w:t>
            </w:r>
          </w:p>
        </w:tc>
        <w:tc>
          <w:tcPr>
            <w:tcW w:w="1630" w:type="dxa"/>
            <w:vAlign w:val="center"/>
          </w:tcPr>
          <w:p w:rsidR="004434A8" w:rsidRDefault="004434A8" w:rsidP="002C3362">
            <w:pPr>
              <w:spacing w:after="60"/>
              <w:jc w:val="center"/>
              <w:rPr>
                <w:rFonts w:ascii="Cambria" w:hAnsi="Cambria"/>
                <w:szCs w:val="18"/>
              </w:rPr>
            </w:pPr>
            <w:r w:rsidRPr="00967F69">
              <w:rPr>
                <w:rFonts w:ascii="Cambria" w:hAnsi="Cambria"/>
                <w:sz w:val="22"/>
                <w:szCs w:val="18"/>
              </w:rPr>
              <w:t xml:space="preserve">Wartość umowy </w:t>
            </w:r>
          </w:p>
          <w:p w:rsidR="004434A8" w:rsidRPr="00967F69" w:rsidRDefault="004434A8" w:rsidP="002C3362">
            <w:pPr>
              <w:spacing w:after="60"/>
              <w:jc w:val="center"/>
              <w:rPr>
                <w:rFonts w:ascii="Cambria" w:hAnsi="Cambria"/>
                <w:szCs w:val="18"/>
              </w:rPr>
            </w:pPr>
            <w:r w:rsidRPr="00967F69">
              <w:rPr>
                <w:rFonts w:ascii="Cambria" w:hAnsi="Cambria"/>
                <w:sz w:val="22"/>
                <w:szCs w:val="18"/>
              </w:rPr>
              <w:t>(zł brutto)</w:t>
            </w:r>
          </w:p>
        </w:tc>
        <w:tc>
          <w:tcPr>
            <w:tcW w:w="163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Okres realizacji umowy (</w:t>
            </w:r>
            <w:proofErr w:type="spellStart"/>
            <w:r w:rsidRPr="00967F69">
              <w:rPr>
                <w:rFonts w:ascii="Cambria" w:hAnsi="Cambria"/>
                <w:sz w:val="22"/>
                <w:szCs w:val="18"/>
              </w:rPr>
              <w:t>dd.mm.rrrr</w:t>
            </w:r>
            <w:proofErr w:type="spellEnd"/>
            <w:r w:rsidRPr="00967F69">
              <w:rPr>
                <w:rFonts w:ascii="Cambria" w:hAnsi="Cambria"/>
                <w:sz w:val="22"/>
                <w:szCs w:val="18"/>
              </w:rPr>
              <w:t xml:space="preserve"> – </w:t>
            </w:r>
            <w:proofErr w:type="spellStart"/>
            <w:r w:rsidRPr="00967F69">
              <w:rPr>
                <w:rFonts w:ascii="Cambria" w:hAnsi="Cambria"/>
                <w:sz w:val="22"/>
                <w:szCs w:val="18"/>
              </w:rPr>
              <w:t>dd.mm.rrrr</w:t>
            </w:r>
            <w:proofErr w:type="spellEnd"/>
            <w:r w:rsidRPr="00967F69">
              <w:rPr>
                <w:rFonts w:ascii="Cambria" w:hAnsi="Cambria"/>
                <w:sz w:val="22"/>
                <w:szCs w:val="18"/>
              </w:rPr>
              <w:t>)</w:t>
            </w: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1</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2</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bl>
    <w:p w:rsidR="004434A8" w:rsidRPr="000907E5" w:rsidRDefault="004434A8" w:rsidP="000907E5">
      <w:pPr>
        <w:spacing w:after="60"/>
        <w:jc w:val="both"/>
        <w:rPr>
          <w:rFonts w:ascii="Cambria" w:hAnsi="Cambria"/>
          <w:sz w:val="22"/>
        </w:rPr>
      </w:pPr>
    </w:p>
    <w:p w:rsidR="004434A8" w:rsidRPr="000907E5" w:rsidRDefault="004434A8" w:rsidP="000907E5">
      <w:pPr>
        <w:spacing w:after="60"/>
        <w:jc w:val="both"/>
        <w:rPr>
          <w:rFonts w:ascii="Cambria" w:hAnsi="Cambria"/>
          <w:sz w:val="22"/>
        </w:rPr>
      </w:pPr>
      <w:r w:rsidRPr="000907E5">
        <w:rPr>
          <w:rFonts w:ascii="Cambria" w:hAnsi="Cambria"/>
          <w:sz w:val="22"/>
        </w:rPr>
        <w:t>Oświadczam, że:</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zrealizowane przez Wykonawcę/Wykonawców,</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wykonane przez inne podmioty i Wykona</w:t>
      </w:r>
      <w:r>
        <w:rPr>
          <w:rFonts w:ascii="Cambria" w:hAnsi="Cambria"/>
          <w:sz w:val="22"/>
        </w:rPr>
        <w:t xml:space="preserve">wca polega na nim zgodnie z rozdziałem </w:t>
      </w:r>
      <w:r w:rsidR="00021AF0">
        <w:rPr>
          <w:rFonts w:ascii="Cambria" w:hAnsi="Cambria"/>
          <w:sz w:val="22"/>
        </w:rPr>
        <w:t xml:space="preserve">7 </w:t>
      </w:r>
      <w:r>
        <w:rPr>
          <w:rFonts w:ascii="Cambria" w:hAnsi="Cambria"/>
          <w:sz w:val="22"/>
        </w:rPr>
        <w:t>ust</w:t>
      </w:r>
      <w:r w:rsidR="007F6547">
        <w:rPr>
          <w:rFonts w:ascii="Cambria" w:hAnsi="Cambria"/>
          <w:sz w:val="22"/>
        </w:rPr>
        <w:t>.</w:t>
      </w:r>
      <w:r>
        <w:rPr>
          <w:rFonts w:ascii="Cambria" w:hAnsi="Cambria"/>
          <w:sz w:val="22"/>
        </w:rPr>
        <w:t xml:space="preserve"> 6</w:t>
      </w:r>
      <w:r w:rsidRPr="000907E5">
        <w:rPr>
          <w:rFonts w:ascii="Cambria" w:hAnsi="Cambria"/>
          <w:sz w:val="22"/>
        </w:rPr>
        <w:t xml:space="preserve"> SIWZ.</w:t>
      </w:r>
    </w:p>
    <w:p w:rsidR="004434A8" w:rsidRPr="000907E5" w:rsidRDefault="004434A8" w:rsidP="000907E5">
      <w:pPr>
        <w:pStyle w:val="Akapitzlist"/>
        <w:spacing w:after="60"/>
        <w:ind w:left="0"/>
        <w:rPr>
          <w:rFonts w:ascii="Cambria" w:hAnsi="Cambria"/>
        </w:rPr>
      </w:pPr>
    </w:p>
    <w:p w:rsidR="004434A8" w:rsidRPr="000907E5" w:rsidRDefault="004434A8" w:rsidP="000907E5">
      <w:pPr>
        <w:pStyle w:val="Akapitzlist"/>
        <w:spacing w:after="60"/>
        <w:ind w:left="0"/>
        <w:rPr>
          <w:rFonts w:ascii="Cambria" w:hAnsi="Cambria"/>
        </w:rPr>
      </w:pPr>
    </w:p>
    <w:p w:rsidR="004434A8" w:rsidRPr="000907E5" w:rsidRDefault="004434A8" w:rsidP="000907E5">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4434A8" w:rsidRPr="000907E5" w:rsidRDefault="004434A8" w:rsidP="000907E5">
      <w:pPr>
        <w:pStyle w:val="Zwykytekst"/>
        <w:spacing w:after="60"/>
        <w:ind w:firstLine="5220"/>
        <w:jc w:val="center"/>
        <w:rPr>
          <w:rFonts w:ascii="Cambria" w:hAnsi="Cambria"/>
          <w:i/>
          <w:sz w:val="22"/>
          <w:szCs w:val="22"/>
        </w:rPr>
      </w:pPr>
    </w:p>
    <w:p w:rsidR="004434A8" w:rsidRPr="000907E5" w:rsidRDefault="004434A8" w:rsidP="000907E5">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4434A8" w:rsidRPr="000907E5" w:rsidRDefault="004434A8" w:rsidP="000907E5">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434A8" w:rsidRDefault="004434A8" w:rsidP="000907E5">
      <w:pPr>
        <w:pStyle w:val="Akapitzlist"/>
        <w:spacing w:after="60"/>
        <w:ind w:left="0"/>
      </w:pPr>
    </w:p>
    <w:p w:rsidR="004434A8" w:rsidRPr="00EB7CD1" w:rsidRDefault="004434A8" w:rsidP="000907E5">
      <w:pPr>
        <w:keepNext/>
        <w:spacing w:after="120"/>
        <w:jc w:val="both"/>
        <w:rPr>
          <w:rFonts w:ascii="Cambria" w:hAnsi="Cambria"/>
          <w:b/>
          <w:color w:val="000000"/>
        </w:rPr>
      </w:pPr>
    </w:p>
    <w:p w:rsidR="005D54A2" w:rsidRDefault="005D54A2">
      <w:pPr>
        <w:suppressAutoHyphens w:val="0"/>
      </w:pPr>
      <w:r>
        <w:br w:type="page"/>
      </w:r>
    </w:p>
    <w:p w:rsidR="005D54A2" w:rsidRPr="005D54A2" w:rsidRDefault="005D54A2" w:rsidP="005D54A2">
      <w:pPr>
        <w:spacing w:after="120"/>
        <w:ind w:left="4956" w:firstLine="708"/>
        <w:jc w:val="right"/>
        <w:rPr>
          <w:rFonts w:ascii="Cambria" w:hAnsi="Cambria"/>
          <w:b/>
          <w:sz w:val="22"/>
          <w:szCs w:val="22"/>
        </w:rPr>
      </w:pPr>
      <w:r w:rsidRPr="005D54A2">
        <w:rPr>
          <w:rFonts w:ascii="Cambria" w:hAnsi="Cambria"/>
          <w:b/>
          <w:sz w:val="22"/>
          <w:szCs w:val="22"/>
        </w:rPr>
        <w:lastRenderedPageBreak/>
        <w:t>Załącznik nr 6 do SIWZ</w:t>
      </w:r>
    </w:p>
    <w:p w:rsidR="005D54A2" w:rsidRPr="005D54A2" w:rsidRDefault="005D54A2" w:rsidP="005D54A2">
      <w:pPr>
        <w:keepNext/>
        <w:spacing w:after="120"/>
        <w:jc w:val="both"/>
        <w:rPr>
          <w:rFonts w:ascii="Cambria" w:hAnsi="Cambria"/>
          <w:b/>
          <w:color w:val="000000"/>
          <w:sz w:val="22"/>
          <w:szCs w:val="22"/>
        </w:rPr>
      </w:pPr>
      <w:r w:rsidRPr="005D54A2">
        <w:rPr>
          <w:rFonts w:ascii="Cambria" w:hAnsi="Cambria"/>
          <w:b/>
          <w:color w:val="000000"/>
          <w:sz w:val="22"/>
          <w:szCs w:val="22"/>
        </w:rPr>
        <w:t>Wykaz osób</w:t>
      </w:r>
    </w:p>
    <w:p w:rsidR="005D54A2" w:rsidRPr="005D54A2" w:rsidRDefault="005D54A2" w:rsidP="005D54A2">
      <w:pPr>
        <w:keepNext/>
        <w:spacing w:after="120"/>
        <w:jc w:val="both"/>
        <w:rPr>
          <w:rFonts w:ascii="Cambria" w:hAnsi="Cambria"/>
          <w:b/>
          <w:color w:val="000000"/>
          <w:sz w:val="22"/>
          <w:szCs w:val="22"/>
        </w:rPr>
      </w:pPr>
    </w:p>
    <w:p w:rsidR="005D54A2" w:rsidRPr="005D54A2" w:rsidRDefault="005D54A2" w:rsidP="005D54A2">
      <w:pPr>
        <w:spacing w:after="60"/>
        <w:rPr>
          <w:rFonts w:ascii="Cambria" w:hAnsi="Cambria"/>
          <w:sz w:val="22"/>
          <w:szCs w:val="22"/>
        </w:rPr>
      </w:pPr>
      <w:r w:rsidRPr="005D54A2">
        <w:rPr>
          <w:rFonts w:ascii="Cambria" w:hAnsi="Cambria"/>
          <w:sz w:val="22"/>
          <w:szCs w:val="22"/>
        </w:rPr>
        <w:t>___________________________________________</w:t>
      </w:r>
    </w:p>
    <w:p w:rsidR="005D54A2" w:rsidRPr="005D54A2" w:rsidRDefault="005D54A2" w:rsidP="005D54A2">
      <w:pPr>
        <w:spacing w:after="60"/>
        <w:rPr>
          <w:rFonts w:ascii="Cambria" w:hAnsi="Cambria"/>
          <w:sz w:val="22"/>
          <w:szCs w:val="22"/>
        </w:rPr>
      </w:pPr>
      <w:r w:rsidRPr="005D54A2">
        <w:rPr>
          <w:rFonts w:ascii="Cambria" w:hAnsi="Cambria"/>
          <w:sz w:val="22"/>
          <w:szCs w:val="22"/>
        </w:rPr>
        <w:t>(pieczęć Wykonawcy/Wykonawców)</w:t>
      </w:r>
    </w:p>
    <w:p w:rsidR="005D54A2" w:rsidRPr="005D54A2" w:rsidRDefault="005D54A2" w:rsidP="005D54A2">
      <w:pPr>
        <w:spacing w:after="60"/>
        <w:jc w:val="right"/>
        <w:rPr>
          <w:rFonts w:ascii="Cambria" w:hAnsi="Cambria"/>
          <w:sz w:val="22"/>
          <w:szCs w:val="22"/>
        </w:rPr>
      </w:pPr>
    </w:p>
    <w:p w:rsidR="005D54A2" w:rsidRPr="005D54A2" w:rsidRDefault="005D54A2" w:rsidP="005D54A2">
      <w:pPr>
        <w:spacing w:after="60"/>
        <w:jc w:val="center"/>
        <w:rPr>
          <w:rFonts w:ascii="Cambria" w:hAnsi="Cambria"/>
          <w:b/>
          <w:sz w:val="22"/>
          <w:szCs w:val="22"/>
        </w:rPr>
      </w:pPr>
    </w:p>
    <w:p w:rsidR="005D54A2" w:rsidRPr="005D54A2" w:rsidRDefault="005D54A2" w:rsidP="005D54A2">
      <w:pPr>
        <w:spacing w:after="60"/>
        <w:jc w:val="both"/>
        <w:rPr>
          <w:rFonts w:ascii="Cambria" w:hAnsi="Cambria"/>
          <w:sz w:val="22"/>
          <w:szCs w:val="22"/>
        </w:rPr>
      </w:pPr>
      <w:r w:rsidRPr="005D54A2">
        <w:rPr>
          <w:rFonts w:ascii="Cambria" w:hAnsi="Cambria"/>
          <w:sz w:val="22"/>
          <w:szCs w:val="22"/>
        </w:rPr>
        <w:t>Składając ofertę w postępowaniu o udzielenie zamówienia publicznego na:</w:t>
      </w:r>
    </w:p>
    <w:p w:rsidR="005D54A2" w:rsidRPr="005D54A2" w:rsidRDefault="005D54A2" w:rsidP="005D54A2">
      <w:pPr>
        <w:spacing w:after="60"/>
        <w:jc w:val="both"/>
        <w:rPr>
          <w:rFonts w:ascii="Cambria" w:hAnsi="Cambria"/>
          <w:b/>
          <w:sz w:val="22"/>
          <w:szCs w:val="22"/>
        </w:rPr>
      </w:pPr>
    </w:p>
    <w:p w:rsidR="005D54A2" w:rsidRPr="005D54A2" w:rsidRDefault="005D54A2" w:rsidP="005D54A2">
      <w:pPr>
        <w:pStyle w:val="Tekstpodstawowy"/>
        <w:spacing w:after="60"/>
        <w:jc w:val="center"/>
        <w:rPr>
          <w:rFonts w:ascii="Cambria" w:hAnsi="Cambria"/>
          <w:b/>
          <w:sz w:val="22"/>
          <w:szCs w:val="22"/>
        </w:rPr>
      </w:pPr>
      <w:r w:rsidRPr="005D54A2">
        <w:rPr>
          <w:rFonts w:ascii="Cambria" w:hAnsi="Cambria"/>
          <w:b/>
          <w:sz w:val="22"/>
          <w:szCs w:val="22"/>
        </w:rPr>
        <w:t>„Organizacja i przeprowadzenie „Podyplomowych Studiów Zapobiegania i Zwalczania Przestępczości Gospodarczej i Skarbowej” dla sędziów sądów powszechnych orzekających w sprawach karnych, prokuratorów oraz asesorów powszechnych jednostek organizacyjnych prokuratury”</w:t>
      </w:r>
    </w:p>
    <w:p w:rsidR="005D54A2" w:rsidRPr="005D54A2" w:rsidRDefault="005D54A2" w:rsidP="005D54A2">
      <w:pPr>
        <w:pStyle w:val="Tekstpodstawowy3"/>
        <w:spacing w:after="60"/>
        <w:jc w:val="both"/>
        <w:rPr>
          <w:rFonts w:ascii="Cambria" w:hAnsi="Cambria"/>
          <w:b/>
          <w:sz w:val="22"/>
          <w:szCs w:val="22"/>
        </w:rPr>
      </w:pPr>
    </w:p>
    <w:p w:rsidR="005D54A2" w:rsidRPr="005D54A2" w:rsidRDefault="005D54A2" w:rsidP="005D54A2">
      <w:pPr>
        <w:pStyle w:val="Tekstpodstawowy3"/>
        <w:spacing w:after="60"/>
        <w:jc w:val="both"/>
        <w:rPr>
          <w:rFonts w:asciiTheme="majorHAnsi" w:hAnsiTheme="majorHAnsi"/>
          <w:sz w:val="22"/>
          <w:szCs w:val="22"/>
        </w:rPr>
      </w:pPr>
      <w:r w:rsidRPr="005D54A2">
        <w:rPr>
          <w:rFonts w:asciiTheme="majorHAnsi" w:hAnsiTheme="majorHAnsi"/>
          <w:sz w:val="22"/>
          <w:szCs w:val="22"/>
        </w:rPr>
        <w:t>Działając w imieniu i na rzecz:</w:t>
      </w:r>
    </w:p>
    <w:p w:rsidR="005D54A2" w:rsidRPr="005D54A2" w:rsidRDefault="005D54A2" w:rsidP="005D54A2">
      <w:pPr>
        <w:pStyle w:val="Tekstpodstawowy3"/>
        <w:spacing w:after="60"/>
        <w:jc w:val="both"/>
        <w:rPr>
          <w:rFonts w:asciiTheme="majorHAnsi" w:hAnsiTheme="majorHAnsi"/>
          <w:sz w:val="22"/>
          <w:szCs w:val="22"/>
        </w:rPr>
      </w:pPr>
      <w:r w:rsidRPr="005D54A2">
        <w:rPr>
          <w:rFonts w:asciiTheme="majorHAnsi" w:hAnsiTheme="majorHAnsi"/>
          <w:sz w:val="22"/>
          <w:szCs w:val="22"/>
        </w:rPr>
        <w:t>___________________________________________________________________________________________________________</w:t>
      </w:r>
    </w:p>
    <w:p w:rsidR="005D54A2" w:rsidRPr="005D54A2" w:rsidRDefault="005D54A2" w:rsidP="005D54A2">
      <w:pPr>
        <w:pStyle w:val="Tekstpodstawowy3"/>
        <w:spacing w:after="60"/>
        <w:jc w:val="both"/>
        <w:rPr>
          <w:rFonts w:asciiTheme="majorHAnsi" w:hAnsiTheme="majorHAnsi"/>
          <w:b/>
          <w:sz w:val="22"/>
          <w:szCs w:val="22"/>
        </w:rPr>
      </w:pPr>
    </w:p>
    <w:p w:rsidR="005D54A2" w:rsidRPr="005D54A2" w:rsidRDefault="005D54A2" w:rsidP="005D54A2">
      <w:pPr>
        <w:spacing w:after="60"/>
        <w:jc w:val="both"/>
        <w:rPr>
          <w:rFonts w:asciiTheme="majorHAnsi" w:hAnsiTheme="majorHAnsi"/>
          <w:sz w:val="22"/>
          <w:szCs w:val="22"/>
        </w:rPr>
      </w:pPr>
      <w:r w:rsidRPr="005D54A2">
        <w:rPr>
          <w:rFonts w:asciiTheme="majorHAnsi" w:hAnsiTheme="majorHAnsi"/>
          <w:sz w:val="22"/>
          <w:szCs w:val="22"/>
        </w:rPr>
        <w:t xml:space="preserve">stosownie do wymogów ustawy z dnia 29 stycznia 2004 r. </w:t>
      </w:r>
      <w:r w:rsidRPr="005D54A2">
        <w:rPr>
          <w:rFonts w:asciiTheme="majorHAnsi" w:hAnsiTheme="majorHAnsi"/>
          <w:i/>
          <w:sz w:val="22"/>
          <w:szCs w:val="22"/>
        </w:rPr>
        <w:t>Prawo zamówień publicznych</w:t>
      </w:r>
      <w:r w:rsidRPr="005D54A2">
        <w:rPr>
          <w:rFonts w:asciiTheme="majorHAnsi" w:hAnsiTheme="majorHAnsi"/>
          <w:sz w:val="22"/>
          <w:szCs w:val="22"/>
        </w:rPr>
        <w:t xml:space="preserve"> oraz Specyfikacji Istotnych Warunków Zamówienia oświadczam, iż przedkładamy </w:t>
      </w:r>
      <w:r w:rsidRPr="005D54A2">
        <w:rPr>
          <w:rFonts w:asciiTheme="majorHAnsi" w:hAnsiTheme="majorHAnsi"/>
          <w:b/>
          <w:sz w:val="22"/>
          <w:szCs w:val="22"/>
        </w:rPr>
        <w:t>wykaz osób, które</w:t>
      </w:r>
      <w:r w:rsidR="00CA3800">
        <w:rPr>
          <w:rFonts w:asciiTheme="majorHAnsi" w:hAnsiTheme="majorHAnsi"/>
          <w:b/>
          <w:sz w:val="22"/>
          <w:szCs w:val="22"/>
        </w:rPr>
        <w:t xml:space="preserve"> </w:t>
      </w:r>
      <w:r w:rsidRPr="005D54A2">
        <w:rPr>
          <w:rFonts w:asciiTheme="majorHAnsi" w:hAnsiTheme="majorHAnsi"/>
          <w:b/>
          <w:sz w:val="22"/>
          <w:szCs w:val="22"/>
        </w:rPr>
        <w:t>będą uczestniczyć w wykonywaniu zamówienia</w:t>
      </w:r>
      <w:r w:rsidRPr="005D54A2">
        <w:rPr>
          <w:rFonts w:asciiTheme="majorHAnsi" w:hAnsiTheme="majorHAnsi"/>
          <w:sz w:val="22"/>
          <w:szCs w:val="22"/>
        </w:rPr>
        <w:t>, odpowiadających wymogom Zamawiającego postawionym w rozdziale 6 ust. 1 lit c) ppkt (ii) SIWZ:</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572"/>
        <w:gridCol w:w="2209"/>
        <w:gridCol w:w="1562"/>
        <w:gridCol w:w="1595"/>
        <w:gridCol w:w="1863"/>
      </w:tblGrid>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Lp.</w:t>
            </w:r>
          </w:p>
        </w:tc>
        <w:tc>
          <w:tcPr>
            <w:tcW w:w="1572"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Imię i nazwisko osoby</w:t>
            </w:r>
          </w:p>
        </w:tc>
        <w:tc>
          <w:tcPr>
            <w:tcW w:w="2209"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Funkcja</w:t>
            </w:r>
          </w:p>
        </w:tc>
        <w:tc>
          <w:tcPr>
            <w:tcW w:w="1562" w:type="dxa"/>
            <w:vAlign w:val="center"/>
          </w:tcPr>
          <w:p w:rsidR="005D54A2" w:rsidRPr="005D54A2" w:rsidRDefault="005D54A2" w:rsidP="006D620A">
            <w:pPr>
              <w:jc w:val="center"/>
              <w:rPr>
                <w:rFonts w:asciiTheme="majorHAnsi" w:hAnsiTheme="majorHAnsi"/>
                <w:i/>
                <w:sz w:val="16"/>
                <w:szCs w:val="20"/>
              </w:rPr>
            </w:pPr>
            <w:r w:rsidRPr="005D54A2">
              <w:rPr>
                <w:rFonts w:asciiTheme="majorHAnsi" w:hAnsiTheme="majorHAnsi"/>
                <w:sz w:val="20"/>
                <w:szCs w:val="20"/>
              </w:rPr>
              <w:t xml:space="preserve">Posiadane uprawnienia </w:t>
            </w:r>
            <w:r w:rsidRPr="005D54A2">
              <w:rPr>
                <w:rFonts w:asciiTheme="majorHAnsi" w:hAnsiTheme="majorHAnsi"/>
                <w:i/>
                <w:sz w:val="16"/>
                <w:szCs w:val="20"/>
              </w:rPr>
              <w:t>(jeżeli wymagane zgodnie z rozdziałem 6 ust. 1 lit c) ppkt (ii) SIWZ)</w:t>
            </w:r>
          </w:p>
          <w:p w:rsidR="005D54A2" w:rsidRPr="005D54A2" w:rsidRDefault="005D54A2" w:rsidP="005D54A2">
            <w:pPr>
              <w:jc w:val="center"/>
              <w:rPr>
                <w:rFonts w:asciiTheme="majorHAnsi" w:hAnsiTheme="majorHAnsi"/>
                <w:sz w:val="20"/>
                <w:szCs w:val="20"/>
              </w:rPr>
            </w:pPr>
            <w:r w:rsidRPr="005D54A2">
              <w:rPr>
                <w:rFonts w:asciiTheme="majorHAnsi" w:hAnsiTheme="majorHAnsi"/>
                <w:i/>
                <w:sz w:val="16"/>
                <w:szCs w:val="20"/>
              </w:rPr>
              <w:t>(wskazać rodzaj zawodu</w:t>
            </w:r>
            <w:r>
              <w:rPr>
                <w:rFonts w:asciiTheme="majorHAnsi" w:hAnsiTheme="majorHAnsi"/>
                <w:i/>
                <w:sz w:val="16"/>
                <w:szCs w:val="20"/>
              </w:rPr>
              <w:t xml:space="preserve"> i rok uzyskania uprawnień</w:t>
            </w:r>
            <w:r w:rsidRPr="005D54A2">
              <w:rPr>
                <w:rFonts w:asciiTheme="majorHAnsi" w:hAnsiTheme="majorHAnsi"/>
                <w:i/>
                <w:sz w:val="16"/>
                <w:szCs w:val="20"/>
              </w:rPr>
              <w:t>)</w:t>
            </w:r>
          </w:p>
        </w:tc>
        <w:tc>
          <w:tcPr>
            <w:tcW w:w="1595"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 xml:space="preserve">Doświadczenie i wykształcenie </w:t>
            </w:r>
            <w:r w:rsidRPr="005D54A2">
              <w:rPr>
                <w:rFonts w:asciiTheme="majorHAnsi" w:hAnsiTheme="majorHAnsi"/>
                <w:i/>
                <w:sz w:val="16"/>
                <w:szCs w:val="20"/>
              </w:rPr>
              <w:t>(zgodnie z pkt rozdziałem 6 ust. 1 lit c) ppkt (ii) SIWZ)</w:t>
            </w:r>
          </w:p>
        </w:tc>
        <w:tc>
          <w:tcPr>
            <w:tcW w:w="1863"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 xml:space="preserve">Podstawa dysponowania osobą </w:t>
            </w:r>
          </w:p>
          <w:p w:rsidR="005D54A2" w:rsidRPr="005D54A2" w:rsidRDefault="005D54A2" w:rsidP="006D620A">
            <w:pPr>
              <w:jc w:val="center"/>
              <w:rPr>
                <w:rFonts w:asciiTheme="majorHAnsi" w:hAnsiTheme="majorHAnsi"/>
                <w:sz w:val="20"/>
                <w:szCs w:val="20"/>
              </w:rPr>
            </w:pPr>
            <w:r w:rsidRPr="005D54A2">
              <w:rPr>
                <w:rFonts w:asciiTheme="majorHAnsi" w:hAnsiTheme="majorHAnsi"/>
                <w:i/>
                <w:sz w:val="16"/>
                <w:szCs w:val="20"/>
              </w:rPr>
              <w:t>(np. Wykonawca osobiście, umowa o pracę, umowa o dzieło, zlecenie, współpraca gospodarcza, inne)</w:t>
            </w:r>
          </w:p>
        </w:tc>
      </w:tr>
      <w:tr w:rsidR="005D54A2" w:rsidRPr="005D54A2" w:rsidTr="006D620A">
        <w:tc>
          <w:tcPr>
            <w:tcW w:w="521"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1</w:t>
            </w:r>
          </w:p>
        </w:tc>
        <w:tc>
          <w:tcPr>
            <w:tcW w:w="1572"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2</w:t>
            </w:r>
          </w:p>
        </w:tc>
        <w:tc>
          <w:tcPr>
            <w:tcW w:w="2209"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3</w:t>
            </w:r>
          </w:p>
        </w:tc>
        <w:tc>
          <w:tcPr>
            <w:tcW w:w="1562"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4</w:t>
            </w:r>
          </w:p>
        </w:tc>
        <w:tc>
          <w:tcPr>
            <w:tcW w:w="1595"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5</w:t>
            </w:r>
          </w:p>
        </w:tc>
        <w:tc>
          <w:tcPr>
            <w:tcW w:w="1863"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6</w:t>
            </w: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1</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2</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3</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4</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bl>
    <w:p w:rsidR="005D54A2" w:rsidRPr="005D54A2" w:rsidRDefault="005D54A2" w:rsidP="005D54A2">
      <w:pPr>
        <w:spacing w:after="60"/>
        <w:jc w:val="both"/>
        <w:rPr>
          <w:rFonts w:asciiTheme="majorHAnsi" w:hAnsiTheme="majorHAnsi"/>
          <w:sz w:val="22"/>
          <w:szCs w:val="20"/>
        </w:rPr>
      </w:pPr>
      <w:r w:rsidRPr="005D54A2">
        <w:rPr>
          <w:rFonts w:asciiTheme="majorHAnsi" w:hAnsiTheme="majorHAnsi"/>
          <w:sz w:val="22"/>
          <w:szCs w:val="20"/>
        </w:rPr>
        <w:t>Oświadczam, że:</w:t>
      </w:r>
    </w:p>
    <w:p w:rsidR="005D54A2" w:rsidRPr="005D54A2" w:rsidRDefault="005D54A2" w:rsidP="005D54A2">
      <w:pPr>
        <w:numPr>
          <w:ilvl w:val="0"/>
          <w:numId w:val="43"/>
        </w:numPr>
        <w:suppressAutoHyphens w:val="0"/>
        <w:spacing w:after="60"/>
        <w:ind w:left="426" w:hanging="426"/>
        <w:jc w:val="both"/>
        <w:rPr>
          <w:rFonts w:asciiTheme="majorHAnsi" w:hAnsiTheme="majorHAnsi"/>
          <w:sz w:val="22"/>
          <w:szCs w:val="20"/>
        </w:rPr>
      </w:pPr>
      <w:r w:rsidRPr="005D54A2">
        <w:rPr>
          <w:rFonts w:asciiTheme="majorHAnsi" w:hAnsiTheme="majorHAnsi"/>
          <w:sz w:val="22"/>
          <w:szCs w:val="20"/>
        </w:rPr>
        <w:t>Osoby wskazane w poz. ______ znajdują się w dyspozycji Wykonawcy,</w:t>
      </w:r>
    </w:p>
    <w:p w:rsidR="005D54A2" w:rsidRPr="005D54A2" w:rsidRDefault="005D54A2" w:rsidP="005D54A2">
      <w:pPr>
        <w:numPr>
          <w:ilvl w:val="0"/>
          <w:numId w:val="43"/>
        </w:numPr>
        <w:suppressAutoHyphens w:val="0"/>
        <w:spacing w:after="60"/>
        <w:ind w:left="426" w:hanging="426"/>
        <w:jc w:val="both"/>
        <w:rPr>
          <w:rFonts w:asciiTheme="majorHAnsi" w:hAnsiTheme="majorHAnsi"/>
          <w:sz w:val="22"/>
          <w:szCs w:val="20"/>
        </w:rPr>
      </w:pPr>
      <w:r w:rsidRPr="005D54A2">
        <w:rPr>
          <w:rFonts w:asciiTheme="majorHAnsi" w:hAnsiTheme="majorHAnsi"/>
          <w:sz w:val="22"/>
          <w:szCs w:val="20"/>
        </w:rPr>
        <w:t>Osoby wskazane w poz. ______ zostaną Wykonawcy udostępnione przez inne podmioty zgodnie z rozdziałem 7 ust. 6 SIWZ.</w:t>
      </w:r>
    </w:p>
    <w:p w:rsidR="005D54A2" w:rsidRPr="005D54A2" w:rsidRDefault="005D54A2" w:rsidP="005D54A2">
      <w:pPr>
        <w:numPr>
          <w:ilvl w:val="0"/>
          <w:numId w:val="43"/>
        </w:numPr>
        <w:suppressAutoHyphens w:val="0"/>
        <w:spacing w:after="60"/>
        <w:ind w:left="426" w:hanging="426"/>
        <w:jc w:val="both"/>
        <w:rPr>
          <w:rFonts w:asciiTheme="majorHAnsi" w:hAnsiTheme="majorHAnsi"/>
          <w:sz w:val="22"/>
          <w:szCs w:val="20"/>
        </w:rPr>
      </w:pPr>
      <w:r w:rsidRPr="005D54A2">
        <w:rPr>
          <w:rFonts w:asciiTheme="majorHAnsi" w:hAnsiTheme="majorHAnsi"/>
          <w:b/>
          <w:sz w:val="22"/>
          <w:szCs w:val="20"/>
        </w:rPr>
        <w:t>Osoby wskazane w poz. ______ posiadają uprawnienia wymagane przepisami prawa, określone w rozdziałem 6 ust. 1 lit c) ppkt (ii) SIWZ.</w:t>
      </w:r>
    </w:p>
    <w:p w:rsidR="005D54A2" w:rsidRPr="000907E5" w:rsidRDefault="005D54A2" w:rsidP="005D54A2">
      <w:pPr>
        <w:pStyle w:val="Akapitzlist"/>
        <w:spacing w:after="60"/>
        <w:ind w:left="0"/>
        <w:rPr>
          <w:rFonts w:ascii="Cambria" w:hAnsi="Cambria"/>
        </w:rPr>
      </w:pPr>
    </w:p>
    <w:p w:rsidR="005D54A2" w:rsidRPr="000907E5" w:rsidRDefault="005D54A2" w:rsidP="005D54A2">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5D54A2" w:rsidRPr="000907E5" w:rsidRDefault="005D54A2" w:rsidP="005D54A2">
      <w:pPr>
        <w:pStyle w:val="Zwykytekst"/>
        <w:spacing w:after="60"/>
        <w:ind w:firstLine="5220"/>
        <w:jc w:val="center"/>
        <w:rPr>
          <w:rFonts w:ascii="Cambria" w:hAnsi="Cambria"/>
          <w:i/>
          <w:sz w:val="22"/>
          <w:szCs w:val="22"/>
        </w:rPr>
      </w:pPr>
    </w:p>
    <w:p w:rsidR="005D54A2" w:rsidRPr="000907E5" w:rsidRDefault="005D54A2" w:rsidP="005D54A2">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5D54A2" w:rsidRPr="000907E5" w:rsidRDefault="005D54A2" w:rsidP="005D54A2">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434A8" w:rsidRDefault="004434A8"/>
    <w:sectPr w:rsidR="004434A8"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08" w:rsidRDefault="007D0C08" w:rsidP="00146769">
      <w:r>
        <w:separator/>
      </w:r>
    </w:p>
  </w:endnote>
  <w:endnote w:type="continuationSeparator" w:id="0">
    <w:p w:rsidR="007D0C08" w:rsidRDefault="007D0C08"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89" w:rsidRDefault="002E7E89"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E7E89" w:rsidRDefault="002E7E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89" w:rsidRPr="009C0587" w:rsidRDefault="002E7E89"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A91CA4">
      <w:rPr>
        <w:rStyle w:val="Numerstrony"/>
        <w:rFonts w:ascii="Arial Narrow" w:hAnsi="Arial Narrow"/>
        <w:i/>
        <w:noProof/>
        <w:sz w:val="18"/>
        <w:szCs w:val="18"/>
      </w:rPr>
      <w:t>22</w:t>
    </w:r>
    <w:r w:rsidRPr="009C0587">
      <w:rPr>
        <w:rStyle w:val="Numerstrony"/>
        <w:rFonts w:ascii="Arial Narrow" w:hAnsi="Arial Narrow"/>
        <w:i/>
        <w:sz w:val="18"/>
        <w:szCs w:val="18"/>
      </w:rPr>
      <w:fldChar w:fldCharType="end"/>
    </w:r>
  </w:p>
  <w:p w:rsidR="002E7E89" w:rsidRDefault="002E7E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08" w:rsidRDefault="007D0C08" w:rsidP="00146769">
      <w:r>
        <w:separator/>
      </w:r>
    </w:p>
  </w:footnote>
  <w:footnote w:type="continuationSeparator" w:id="0">
    <w:p w:rsidR="007D0C08" w:rsidRDefault="007D0C08"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b/>
        <w:sz w:val="24"/>
      </w:rPr>
    </w:lvl>
    <w:lvl w:ilvl="1">
      <w:start w:val="1"/>
      <w:numFmt w:val="bullet"/>
      <w:suff w:val="nothing"/>
      <w:lvlText w:val=""/>
      <w:lvlJc w:val="left"/>
      <w:pPr>
        <w:tabs>
          <w:tab w:val="num" w:pos="0"/>
        </w:tabs>
        <w:ind w:left="0" w:firstLine="0"/>
      </w:pPr>
      <w:rPr>
        <w:rFonts w:ascii="Symbol" w:hAnsi="Symbol"/>
        <w:b/>
        <w:sz w:val="24"/>
      </w:rPr>
    </w:lvl>
    <w:lvl w:ilvl="2">
      <w:start w:val="1"/>
      <w:numFmt w:val="bullet"/>
      <w:suff w:val="nothing"/>
      <w:lvlText w:val=""/>
      <w:lvlJc w:val="left"/>
      <w:pPr>
        <w:tabs>
          <w:tab w:val="num" w:pos="0"/>
        </w:tabs>
        <w:ind w:left="0" w:firstLine="0"/>
      </w:pPr>
      <w:rPr>
        <w:rFonts w:ascii="Symbol" w:hAnsi="Symbol"/>
        <w:b/>
        <w:sz w:val="24"/>
      </w:rPr>
    </w:lvl>
    <w:lvl w:ilvl="3">
      <w:start w:val="1"/>
      <w:numFmt w:val="bullet"/>
      <w:suff w:val="nothing"/>
      <w:lvlText w:val=""/>
      <w:lvlJc w:val="left"/>
      <w:pPr>
        <w:tabs>
          <w:tab w:val="num" w:pos="0"/>
        </w:tabs>
        <w:ind w:left="0" w:firstLine="0"/>
      </w:pPr>
      <w:rPr>
        <w:rFonts w:ascii="Symbol" w:hAnsi="Symbol"/>
        <w:b/>
        <w:sz w:val="24"/>
      </w:rPr>
    </w:lvl>
    <w:lvl w:ilvl="4">
      <w:start w:val="1"/>
      <w:numFmt w:val="bullet"/>
      <w:suff w:val="nothing"/>
      <w:lvlText w:val=""/>
      <w:lvlJc w:val="left"/>
      <w:pPr>
        <w:tabs>
          <w:tab w:val="num" w:pos="0"/>
        </w:tabs>
        <w:ind w:left="0" w:firstLine="0"/>
      </w:pPr>
      <w:rPr>
        <w:rFonts w:ascii="Symbol" w:hAnsi="Symbol"/>
        <w:b/>
        <w:sz w:val="24"/>
      </w:rPr>
    </w:lvl>
    <w:lvl w:ilvl="5">
      <w:start w:val="1"/>
      <w:numFmt w:val="bullet"/>
      <w:suff w:val="nothing"/>
      <w:lvlText w:val=""/>
      <w:lvlJc w:val="left"/>
      <w:pPr>
        <w:tabs>
          <w:tab w:val="num" w:pos="0"/>
        </w:tabs>
        <w:ind w:left="0" w:firstLine="0"/>
      </w:pPr>
      <w:rPr>
        <w:rFonts w:ascii="Symbol" w:hAnsi="Symbol"/>
        <w:b/>
        <w:sz w:val="24"/>
      </w:rPr>
    </w:lvl>
    <w:lvl w:ilvl="6">
      <w:start w:val="1"/>
      <w:numFmt w:val="bullet"/>
      <w:suff w:val="nothing"/>
      <w:lvlText w:val=""/>
      <w:lvlJc w:val="left"/>
      <w:pPr>
        <w:tabs>
          <w:tab w:val="num" w:pos="0"/>
        </w:tabs>
        <w:ind w:left="0" w:firstLine="0"/>
      </w:pPr>
      <w:rPr>
        <w:rFonts w:ascii="Symbol" w:hAnsi="Symbol"/>
        <w:b/>
        <w:sz w:val="24"/>
      </w:rPr>
    </w:lvl>
    <w:lvl w:ilvl="7">
      <w:start w:val="1"/>
      <w:numFmt w:val="bullet"/>
      <w:suff w:val="nothing"/>
      <w:lvlText w:val=""/>
      <w:lvlJc w:val="left"/>
      <w:pPr>
        <w:tabs>
          <w:tab w:val="num" w:pos="0"/>
        </w:tabs>
        <w:ind w:left="0" w:firstLine="0"/>
      </w:pPr>
      <w:rPr>
        <w:rFonts w:ascii="Symbol" w:hAnsi="Symbol"/>
        <w:b/>
        <w:sz w:val="24"/>
      </w:rPr>
    </w:lvl>
    <w:lvl w:ilvl="8">
      <w:start w:val="1"/>
      <w:numFmt w:val="bullet"/>
      <w:suff w:val="nothing"/>
      <w:lvlText w:val=""/>
      <w:lvlJc w:val="left"/>
      <w:pPr>
        <w:tabs>
          <w:tab w:val="num" w:pos="0"/>
        </w:tabs>
        <w:ind w:left="0" w:firstLine="0"/>
      </w:pPr>
      <w:rPr>
        <w:rFonts w:ascii="Symbol" w:hAnsi="Symbol"/>
        <w:b/>
        <w:sz w:val="24"/>
      </w:rPr>
    </w:lvl>
  </w:abstractNum>
  <w:abstractNum w:abstractNumId="4">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5">
    <w:nsid w:val="0000000B"/>
    <w:multiLevelType w:val="multilevel"/>
    <w:tmpl w:val="E0EEA52E"/>
    <w:name w:val="WW8Num52"/>
    <w:lvl w:ilvl="0">
      <w:start w:val="1"/>
      <w:numFmt w:val="decimal"/>
      <w:lvlText w:val="%1."/>
      <w:lvlJc w:val="left"/>
      <w:pPr>
        <w:tabs>
          <w:tab w:val="num" w:pos="360"/>
        </w:tabs>
        <w:ind w:left="360" w:hanging="360"/>
      </w:pPr>
      <w:rPr>
        <w:rFonts w:asciiTheme="majorHAnsi" w:hAnsiTheme="majorHAnsi" w:cs="Times New Roman" w:hint="default"/>
        <w:b w:val="0"/>
        <w:i w:val="0"/>
        <w:caps w:val="0"/>
        <w:smallCaps w:val="0"/>
        <w:strike w:val="0"/>
        <w:dstrike w:val="0"/>
        <w:vanish w:val="0"/>
        <w:color w:val="000000"/>
        <w:position w:val="0"/>
        <w:sz w:val="24"/>
        <w:szCs w:val="20"/>
        <w:vertAlign w:val="baseline"/>
      </w:rPr>
    </w:lvl>
    <w:lvl w:ilvl="1">
      <w:start w:val="2"/>
      <w:numFmt w:val="lowerLetter"/>
      <w:lvlText w:val="%2)"/>
      <w:lvlJc w:val="left"/>
      <w:pPr>
        <w:tabs>
          <w:tab w:val="num" w:pos="1080"/>
        </w:tabs>
        <w:ind w:left="1080" w:hanging="360"/>
      </w:pPr>
      <w:rPr>
        <w:rFonts w:cs="Times New Roman"/>
      </w:rPr>
    </w:lvl>
    <w:lvl w:ilvl="2">
      <w:start w:val="1"/>
      <w:numFmt w:val="decimal"/>
      <w:lvlText w:val="%3)"/>
      <w:lvlJc w:val="left"/>
      <w:pPr>
        <w:tabs>
          <w:tab w:val="num" w:pos="2310"/>
        </w:tabs>
        <w:ind w:left="2310" w:hanging="690"/>
      </w:pPr>
      <w:rPr>
        <w:rFonts w:cs="Times New Roman"/>
      </w:rPr>
    </w:lvl>
    <w:lvl w:ilvl="3">
      <w:start w:val="1"/>
      <w:numFmt w:val="lowerLetter"/>
      <w:lvlText w:val="%4."/>
      <w:lvlJc w:val="left"/>
      <w:pPr>
        <w:tabs>
          <w:tab w:val="num" w:pos="2700"/>
        </w:tabs>
        <w:ind w:left="2700" w:hanging="54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upperLetter"/>
      <w:lvlText w:val="%7."/>
      <w:lvlJc w:val="left"/>
      <w:pPr>
        <w:tabs>
          <w:tab w:val="num" w:pos="4680"/>
        </w:tabs>
        <w:ind w:left="4680" w:hanging="360"/>
      </w:pPr>
      <w:rPr>
        <w:rFonts w:cs="Times New Roman"/>
        <w:color w:val="FF0000"/>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7">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9">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10">
    <w:nsid w:val="00000029"/>
    <w:multiLevelType w:val="multilevel"/>
    <w:tmpl w:val="A7FAAE62"/>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6638A4"/>
    <w:multiLevelType w:val="hybridMultilevel"/>
    <w:tmpl w:val="4F6412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22E340C"/>
    <w:multiLevelType w:val="hybridMultilevel"/>
    <w:tmpl w:val="D6287244"/>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nsid w:val="14B77378"/>
    <w:multiLevelType w:val="hybridMultilevel"/>
    <w:tmpl w:val="246A6264"/>
    <w:lvl w:ilvl="0" w:tplc="E2380C6E">
      <w:start w:val="2"/>
      <w:numFmt w:val="decimal"/>
      <w:lvlText w:val="%1."/>
      <w:lvlJc w:val="left"/>
      <w:pPr>
        <w:tabs>
          <w:tab w:val="num" w:pos="286"/>
        </w:tabs>
        <w:ind w:left="286" w:hanging="360"/>
      </w:pPr>
      <w:rPr>
        <w:rFonts w:hint="default"/>
      </w:rPr>
    </w:lvl>
    <w:lvl w:ilvl="1" w:tplc="04150019" w:tentative="1">
      <w:start w:val="1"/>
      <w:numFmt w:val="lowerLetter"/>
      <w:lvlText w:val="%2."/>
      <w:lvlJc w:val="left"/>
      <w:pPr>
        <w:tabs>
          <w:tab w:val="num" w:pos="1006"/>
        </w:tabs>
        <w:ind w:left="1006" w:hanging="360"/>
      </w:pPr>
    </w:lvl>
    <w:lvl w:ilvl="2" w:tplc="0415001B" w:tentative="1">
      <w:start w:val="1"/>
      <w:numFmt w:val="lowerRoman"/>
      <w:lvlText w:val="%3."/>
      <w:lvlJc w:val="right"/>
      <w:pPr>
        <w:tabs>
          <w:tab w:val="num" w:pos="1726"/>
        </w:tabs>
        <w:ind w:left="1726" w:hanging="180"/>
      </w:pPr>
    </w:lvl>
    <w:lvl w:ilvl="3" w:tplc="0415000F" w:tentative="1">
      <w:start w:val="1"/>
      <w:numFmt w:val="decimal"/>
      <w:lvlText w:val="%4."/>
      <w:lvlJc w:val="left"/>
      <w:pPr>
        <w:tabs>
          <w:tab w:val="num" w:pos="2446"/>
        </w:tabs>
        <w:ind w:left="2446" w:hanging="360"/>
      </w:pPr>
    </w:lvl>
    <w:lvl w:ilvl="4" w:tplc="04150019" w:tentative="1">
      <w:start w:val="1"/>
      <w:numFmt w:val="lowerLetter"/>
      <w:lvlText w:val="%5."/>
      <w:lvlJc w:val="left"/>
      <w:pPr>
        <w:tabs>
          <w:tab w:val="num" w:pos="3166"/>
        </w:tabs>
        <w:ind w:left="3166" w:hanging="360"/>
      </w:pPr>
    </w:lvl>
    <w:lvl w:ilvl="5" w:tplc="0415001B" w:tentative="1">
      <w:start w:val="1"/>
      <w:numFmt w:val="lowerRoman"/>
      <w:lvlText w:val="%6."/>
      <w:lvlJc w:val="right"/>
      <w:pPr>
        <w:tabs>
          <w:tab w:val="num" w:pos="3886"/>
        </w:tabs>
        <w:ind w:left="3886" w:hanging="180"/>
      </w:pPr>
    </w:lvl>
    <w:lvl w:ilvl="6" w:tplc="0415000F" w:tentative="1">
      <w:start w:val="1"/>
      <w:numFmt w:val="decimal"/>
      <w:lvlText w:val="%7."/>
      <w:lvlJc w:val="left"/>
      <w:pPr>
        <w:tabs>
          <w:tab w:val="num" w:pos="4606"/>
        </w:tabs>
        <w:ind w:left="4606" w:hanging="360"/>
      </w:pPr>
    </w:lvl>
    <w:lvl w:ilvl="7" w:tplc="04150019" w:tentative="1">
      <w:start w:val="1"/>
      <w:numFmt w:val="lowerLetter"/>
      <w:lvlText w:val="%8."/>
      <w:lvlJc w:val="left"/>
      <w:pPr>
        <w:tabs>
          <w:tab w:val="num" w:pos="5326"/>
        </w:tabs>
        <w:ind w:left="5326" w:hanging="360"/>
      </w:pPr>
    </w:lvl>
    <w:lvl w:ilvl="8" w:tplc="0415001B" w:tentative="1">
      <w:start w:val="1"/>
      <w:numFmt w:val="lowerRoman"/>
      <w:lvlText w:val="%9."/>
      <w:lvlJc w:val="right"/>
      <w:pPr>
        <w:tabs>
          <w:tab w:val="num" w:pos="6046"/>
        </w:tabs>
        <w:ind w:left="6046" w:hanging="180"/>
      </w:pPr>
    </w:lvl>
  </w:abstractNum>
  <w:abstractNum w:abstractNumId="15">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C04748D"/>
    <w:multiLevelType w:val="hybridMultilevel"/>
    <w:tmpl w:val="05387FCA"/>
    <w:lvl w:ilvl="0" w:tplc="FFD055B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8">
    <w:nsid w:val="23650034"/>
    <w:multiLevelType w:val="hybridMultilevel"/>
    <w:tmpl w:val="FA38F86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3E675A2"/>
    <w:multiLevelType w:val="hybridMultilevel"/>
    <w:tmpl w:val="DB5861C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5642FC3"/>
    <w:multiLevelType w:val="hybridMultilevel"/>
    <w:tmpl w:val="30D6CCE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727307D"/>
    <w:multiLevelType w:val="hybridMultilevel"/>
    <w:tmpl w:val="123C01BC"/>
    <w:lvl w:ilvl="0" w:tplc="201C50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82A1AE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836365A"/>
    <w:multiLevelType w:val="hybridMultilevel"/>
    <w:tmpl w:val="C94E6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FF4876"/>
    <w:multiLevelType w:val="hybridMultilevel"/>
    <w:tmpl w:val="9CD4F6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CA419F"/>
    <w:multiLevelType w:val="hybridMultilevel"/>
    <w:tmpl w:val="CDB05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D87EB2"/>
    <w:multiLevelType w:val="hybridMultilevel"/>
    <w:tmpl w:val="7FFC69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3">
    <w:nsid w:val="589E6E30"/>
    <w:multiLevelType w:val="hybridMultilevel"/>
    <w:tmpl w:val="FD9CE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2538A7"/>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5">
    <w:nsid w:val="65CD34FB"/>
    <w:multiLevelType w:val="hybridMultilevel"/>
    <w:tmpl w:val="2C843D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EE163D"/>
    <w:multiLevelType w:val="hybridMultilevel"/>
    <w:tmpl w:val="252C4D5A"/>
    <w:lvl w:ilvl="0" w:tplc="04150011">
      <w:start w:val="1"/>
      <w:numFmt w:val="decimal"/>
      <w:lvlText w:val="%1)"/>
      <w:lvlJc w:val="left"/>
      <w:pPr>
        <w:tabs>
          <w:tab w:val="num" w:pos="720"/>
        </w:tabs>
        <w:ind w:left="720" w:hanging="360"/>
      </w:pPr>
      <w:rPr>
        <w:rFonts w:hint="default"/>
      </w:rPr>
    </w:lvl>
    <w:lvl w:ilvl="1" w:tplc="0BA06238">
      <w:start w:val="1"/>
      <w:numFmt w:val="decimal"/>
      <w:lvlText w:val="%2."/>
      <w:lvlJc w:val="left"/>
      <w:pPr>
        <w:tabs>
          <w:tab w:val="num" w:pos="1440"/>
        </w:tabs>
        <w:ind w:left="1440" w:hanging="360"/>
      </w:pPr>
      <w:rPr>
        <w:rFonts w:asciiTheme="majorHAnsi" w:eastAsia="Times New Roman" w:hAnsiTheme="majorHAnsi"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9555C6"/>
    <w:multiLevelType w:val="hybridMultilevel"/>
    <w:tmpl w:val="8A660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9">
    <w:nsid w:val="6B7B2AAF"/>
    <w:multiLevelType w:val="hybridMultilevel"/>
    <w:tmpl w:val="6784CE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6045B2C"/>
    <w:multiLevelType w:val="hybridMultilevel"/>
    <w:tmpl w:val="06BA8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4"/>
  </w:num>
  <w:num w:numId="12">
    <w:abstractNumId w:val="38"/>
  </w:num>
  <w:num w:numId="13">
    <w:abstractNumId w:val="43"/>
  </w:num>
  <w:num w:numId="14">
    <w:abstractNumId w:val="25"/>
  </w:num>
  <w:num w:numId="15">
    <w:abstractNumId w:val="23"/>
  </w:num>
  <w:num w:numId="16">
    <w:abstractNumId w:val="17"/>
  </w:num>
  <w:num w:numId="17">
    <w:abstractNumId w:val="15"/>
  </w:num>
  <w:num w:numId="18">
    <w:abstractNumId w:val="41"/>
  </w:num>
  <w:num w:numId="19">
    <w:abstractNumId w:val="40"/>
  </w:num>
  <w:num w:numId="20">
    <w:abstractNumId w:val="32"/>
  </w:num>
  <w:num w:numId="21">
    <w:abstractNumId w:val="12"/>
  </w:num>
  <w:num w:numId="22">
    <w:abstractNumId w:val="31"/>
  </w:num>
  <w:num w:numId="23">
    <w:abstractNumId w:val="28"/>
  </w:num>
  <w:num w:numId="24">
    <w:abstractNumId w:val="29"/>
  </w:num>
  <w:num w:numId="25">
    <w:abstractNumId w:val="16"/>
  </w:num>
  <w:num w:numId="26">
    <w:abstractNumId w:val="14"/>
  </w:num>
  <w:num w:numId="27">
    <w:abstractNumId w:val="27"/>
  </w:num>
  <w:num w:numId="28">
    <w:abstractNumId w:val="30"/>
  </w:num>
  <w:num w:numId="29">
    <w:abstractNumId w:val="36"/>
  </w:num>
  <w:num w:numId="30">
    <w:abstractNumId w:val="35"/>
  </w:num>
  <w:num w:numId="31">
    <w:abstractNumId w:val="18"/>
  </w:num>
  <w:num w:numId="32">
    <w:abstractNumId w:val="39"/>
  </w:num>
  <w:num w:numId="33">
    <w:abstractNumId w:val="19"/>
  </w:num>
  <w:num w:numId="34">
    <w:abstractNumId w:val="21"/>
  </w:num>
  <w:num w:numId="35">
    <w:abstractNumId w:val="22"/>
    <w:lvlOverride w:ilvl="0">
      <w:startOverride w:val="1"/>
    </w:lvlOverride>
  </w:num>
  <w:num w:numId="36">
    <w:abstractNumId w:val="11"/>
  </w:num>
  <w:num w:numId="37">
    <w:abstractNumId w:val="37"/>
  </w:num>
  <w:num w:numId="38">
    <w:abstractNumId w:val="20"/>
  </w:num>
  <w:num w:numId="39">
    <w:abstractNumId w:val="42"/>
  </w:num>
  <w:num w:numId="40">
    <w:abstractNumId w:val="33"/>
  </w:num>
  <w:num w:numId="41">
    <w:abstractNumId w:val="26"/>
  </w:num>
  <w:num w:numId="42">
    <w:abstractNumId w:val="13"/>
  </w:num>
  <w:num w:numId="43">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1200F"/>
    <w:rsid w:val="000133F4"/>
    <w:rsid w:val="00013C72"/>
    <w:rsid w:val="00013D31"/>
    <w:rsid w:val="00015C81"/>
    <w:rsid w:val="00021AF0"/>
    <w:rsid w:val="000231AD"/>
    <w:rsid w:val="00033101"/>
    <w:rsid w:val="00035154"/>
    <w:rsid w:val="0003517D"/>
    <w:rsid w:val="00047903"/>
    <w:rsid w:val="00055460"/>
    <w:rsid w:val="00063EB5"/>
    <w:rsid w:val="00066BF6"/>
    <w:rsid w:val="000758AC"/>
    <w:rsid w:val="00077D47"/>
    <w:rsid w:val="00082151"/>
    <w:rsid w:val="00085C1E"/>
    <w:rsid w:val="00085F68"/>
    <w:rsid w:val="00086DE0"/>
    <w:rsid w:val="00090292"/>
    <w:rsid w:val="000907E5"/>
    <w:rsid w:val="00091384"/>
    <w:rsid w:val="00096F66"/>
    <w:rsid w:val="000B33F1"/>
    <w:rsid w:val="000C1BDF"/>
    <w:rsid w:val="000C344A"/>
    <w:rsid w:val="000C553D"/>
    <w:rsid w:val="000C6F1B"/>
    <w:rsid w:val="000E0421"/>
    <w:rsid w:val="000F6802"/>
    <w:rsid w:val="000F7D17"/>
    <w:rsid w:val="00112E97"/>
    <w:rsid w:val="00114BD8"/>
    <w:rsid w:val="00116129"/>
    <w:rsid w:val="0012366C"/>
    <w:rsid w:val="00126A38"/>
    <w:rsid w:val="00131DB2"/>
    <w:rsid w:val="00137FAC"/>
    <w:rsid w:val="00145B54"/>
    <w:rsid w:val="00146769"/>
    <w:rsid w:val="001476CE"/>
    <w:rsid w:val="00147857"/>
    <w:rsid w:val="00147B08"/>
    <w:rsid w:val="001515FD"/>
    <w:rsid w:val="00156901"/>
    <w:rsid w:val="00156989"/>
    <w:rsid w:val="00162B6A"/>
    <w:rsid w:val="0016539D"/>
    <w:rsid w:val="001656E8"/>
    <w:rsid w:val="001670D6"/>
    <w:rsid w:val="00176D3D"/>
    <w:rsid w:val="00192321"/>
    <w:rsid w:val="001A5BF2"/>
    <w:rsid w:val="001A7C81"/>
    <w:rsid w:val="001B10C5"/>
    <w:rsid w:val="001C04E3"/>
    <w:rsid w:val="001C2F57"/>
    <w:rsid w:val="001E1149"/>
    <w:rsid w:val="001E32DA"/>
    <w:rsid w:val="001F2D3A"/>
    <w:rsid w:val="001F3D4F"/>
    <w:rsid w:val="001F5231"/>
    <w:rsid w:val="001F7829"/>
    <w:rsid w:val="00201FAC"/>
    <w:rsid w:val="00203B4B"/>
    <w:rsid w:val="00204D46"/>
    <w:rsid w:val="002131DB"/>
    <w:rsid w:val="00217684"/>
    <w:rsid w:val="00221F03"/>
    <w:rsid w:val="002232DD"/>
    <w:rsid w:val="0022678E"/>
    <w:rsid w:val="00237905"/>
    <w:rsid w:val="002401E5"/>
    <w:rsid w:val="002447B8"/>
    <w:rsid w:val="002573D6"/>
    <w:rsid w:val="00263BFA"/>
    <w:rsid w:val="00267EB4"/>
    <w:rsid w:val="00276B46"/>
    <w:rsid w:val="002838FA"/>
    <w:rsid w:val="00290EB3"/>
    <w:rsid w:val="0029441B"/>
    <w:rsid w:val="00296C41"/>
    <w:rsid w:val="00297462"/>
    <w:rsid w:val="002A1EBA"/>
    <w:rsid w:val="002A1F7D"/>
    <w:rsid w:val="002A4DD9"/>
    <w:rsid w:val="002A52A7"/>
    <w:rsid w:val="002A6DD4"/>
    <w:rsid w:val="002B456E"/>
    <w:rsid w:val="002B64EE"/>
    <w:rsid w:val="002C3362"/>
    <w:rsid w:val="002D350B"/>
    <w:rsid w:val="002E31D3"/>
    <w:rsid w:val="002E724E"/>
    <w:rsid w:val="002E7E89"/>
    <w:rsid w:val="002F0A67"/>
    <w:rsid w:val="002F7255"/>
    <w:rsid w:val="003121F9"/>
    <w:rsid w:val="003179CB"/>
    <w:rsid w:val="0032388C"/>
    <w:rsid w:val="0032552D"/>
    <w:rsid w:val="0033165D"/>
    <w:rsid w:val="0033230E"/>
    <w:rsid w:val="00333CDC"/>
    <w:rsid w:val="00340D28"/>
    <w:rsid w:val="0034159E"/>
    <w:rsid w:val="00342B49"/>
    <w:rsid w:val="003645CD"/>
    <w:rsid w:val="00364E03"/>
    <w:rsid w:val="00374022"/>
    <w:rsid w:val="00374F43"/>
    <w:rsid w:val="00381EF7"/>
    <w:rsid w:val="003A789C"/>
    <w:rsid w:val="003C122B"/>
    <w:rsid w:val="003C35DB"/>
    <w:rsid w:val="003C7C0A"/>
    <w:rsid w:val="003D2DE0"/>
    <w:rsid w:val="003E2031"/>
    <w:rsid w:val="003E2452"/>
    <w:rsid w:val="003F0243"/>
    <w:rsid w:val="00411FA3"/>
    <w:rsid w:val="00423B04"/>
    <w:rsid w:val="00424E7B"/>
    <w:rsid w:val="004345C2"/>
    <w:rsid w:val="00436EB2"/>
    <w:rsid w:val="00442393"/>
    <w:rsid w:val="004434A8"/>
    <w:rsid w:val="004504C0"/>
    <w:rsid w:val="004519EC"/>
    <w:rsid w:val="0045351C"/>
    <w:rsid w:val="004649AB"/>
    <w:rsid w:val="0047186E"/>
    <w:rsid w:val="00482E97"/>
    <w:rsid w:val="00493DE9"/>
    <w:rsid w:val="004959FB"/>
    <w:rsid w:val="004C1312"/>
    <w:rsid w:val="004C3E89"/>
    <w:rsid w:val="004C7A94"/>
    <w:rsid w:val="004D1A9F"/>
    <w:rsid w:val="004D6757"/>
    <w:rsid w:val="004E6BB6"/>
    <w:rsid w:val="004F3E94"/>
    <w:rsid w:val="004F6E33"/>
    <w:rsid w:val="00524EEA"/>
    <w:rsid w:val="005250B2"/>
    <w:rsid w:val="00525D7C"/>
    <w:rsid w:val="00557F39"/>
    <w:rsid w:val="00560BEF"/>
    <w:rsid w:val="005727D7"/>
    <w:rsid w:val="0058249C"/>
    <w:rsid w:val="00582AA8"/>
    <w:rsid w:val="005846F3"/>
    <w:rsid w:val="005A6D06"/>
    <w:rsid w:val="005A7DAC"/>
    <w:rsid w:val="005B4C99"/>
    <w:rsid w:val="005B7DDD"/>
    <w:rsid w:val="005C1BC4"/>
    <w:rsid w:val="005C51EF"/>
    <w:rsid w:val="005C5646"/>
    <w:rsid w:val="005D0D1F"/>
    <w:rsid w:val="005D10A1"/>
    <w:rsid w:val="005D54A2"/>
    <w:rsid w:val="005D7821"/>
    <w:rsid w:val="005E1858"/>
    <w:rsid w:val="005E1C65"/>
    <w:rsid w:val="005E23FD"/>
    <w:rsid w:val="005F20A6"/>
    <w:rsid w:val="005F4BEE"/>
    <w:rsid w:val="005F5541"/>
    <w:rsid w:val="006107A5"/>
    <w:rsid w:val="00611B91"/>
    <w:rsid w:val="006160F1"/>
    <w:rsid w:val="00634F77"/>
    <w:rsid w:val="00636F48"/>
    <w:rsid w:val="00640BF1"/>
    <w:rsid w:val="006432A8"/>
    <w:rsid w:val="00652B97"/>
    <w:rsid w:val="00652EA9"/>
    <w:rsid w:val="006555C2"/>
    <w:rsid w:val="00657F12"/>
    <w:rsid w:val="00661E30"/>
    <w:rsid w:val="00664E16"/>
    <w:rsid w:val="00665432"/>
    <w:rsid w:val="00665D9B"/>
    <w:rsid w:val="00677570"/>
    <w:rsid w:val="00692B77"/>
    <w:rsid w:val="006A67ED"/>
    <w:rsid w:val="006C23A5"/>
    <w:rsid w:val="006C3057"/>
    <w:rsid w:val="006C593C"/>
    <w:rsid w:val="006D2B14"/>
    <w:rsid w:val="006D620A"/>
    <w:rsid w:val="006D7EA7"/>
    <w:rsid w:val="006E3005"/>
    <w:rsid w:val="006F146C"/>
    <w:rsid w:val="006F380D"/>
    <w:rsid w:val="006F39E0"/>
    <w:rsid w:val="006F704C"/>
    <w:rsid w:val="00706D96"/>
    <w:rsid w:val="007109E5"/>
    <w:rsid w:val="00710D5C"/>
    <w:rsid w:val="00714225"/>
    <w:rsid w:val="007252D0"/>
    <w:rsid w:val="0073227B"/>
    <w:rsid w:val="00732793"/>
    <w:rsid w:val="00753722"/>
    <w:rsid w:val="00755198"/>
    <w:rsid w:val="00755E6B"/>
    <w:rsid w:val="00775A70"/>
    <w:rsid w:val="00777E6F"/>
    <w:rsid w:val="007A021A"/>
    <w:rsid w:val="007A2972"/>
    <w:rsid w:val="007A3F46"/>
    <w:rsid w:val="007B6D63"/>
    <w:rsid w:val="007B75C7"/>
    <w:rsid w:val="007C638B"/>
    <w:rsid w:val="007C63BA"/>
    <w:rsid w:val="007D0C08"/>
    <w:rsid w:val="007D3DD6"/>
    <w:rsid w:val="007E275B"/>
    <w:rsid w:val="007F6547"/>
    <w:rsid w:val="00801AB4"/>
    <w:rsid w:val="008042AC"/>
    <w:rsid w:val="00811408"/>
    <w:rsid w:val="00812B29"/>
    <w:rsid w:val="0082174F"/>
    <w:rsid w:val="00840F61"/>
    <w:rsid w:val="00850798"/>
    <w:rsid w:val="008668FA"/>
    <w:rsid w:val="00874EC6"/>
    <w:rsid w:val="008805A1"/>
    <w:rsid w:val="0088260E"/>
    <w:rsid w:val="008A2898"/>
    <w:rsid w:val="008A430C"/>
    <w:rsid w:val="008A72BC"/>
    <w:rsid w:val="008B11C0"/>
    <w:rsid w:val="008B2938"/>
    <w:rsid w:val="008D377D"/>
    <w:rsid w:val="008F0D4D"/>
    <w:rsid w:val="008F4467"/>
    <w:rsid w:val="008F5502"/>
    <w:rsid w:val="00901D11"/>
    <w:rsid w:val="00904FB6"/>
    <w:rsid w:val="00906154"/>
    <w:rsid w:val="00906539"/>
    <w:rsid w:val="00916A91"/>
    <w:rsid w:val="00927549"/>
    <w:rsid w:val="009325FA"/>
    <w:rsid w:val="00947D01"/>
    <w:rsid w:val="009503C2"/>
    <w:rsid w:val="00957D70"/>
    <w:rsid w:val="009603F0"/>
    <w:rsid w:val="00960B6D"/>
    <w:rsid w:val="009654AC"/>
    <w:rsid w:val="00967F69"/>
    <w:rsid w:val="00970F2E"/>
    <w:rsid w:val="0098099B"/>
    <w:rsid w:val="00985A29"/>
    <w:rsid w:val="00986D57"/>
    <w:rsid w:val="00992FE0"/>
    <w:rsid w:val="009971B2"/>
    <w:rsid w:val="009A1C38"/>
    <w:rsid w:val="009B47E9"/>
    <w:rsid w:val="009C0587"/>
    <w:rsid w:val="009D0C1F"/>
    <w:rsid w:val="009D2F89"/>
    <w:rsid w:val="009D2F9E"/>
    <w:rsid w:val="00A36D76"/>
    <w:rsid w:val="00A41D54"/>
    <w:rsid w:val="00A51621"/>
    <w:rsid w:val="00A51A7C"/>
    <w:rsid w:val="00A52090"/>
    <w:rsid w:val="00A530F8"/>
    <w:rsid w:val="00A85037"/>
    <w:rsid w:val="00A91CA4"/>
    <w:rsid w:val="00A927A2"/>
    <w:rsid w:val="00AA0A99"/>
    <w:rsid w:val="00AB2405"/>
    <w:rsid w:val="00AB41F5"/>
    <w:rsid w:val="00AB4C36"/>
    <w:rsid w:val="00AC0A20"/>
    <w:rsid w:val="00AC3505"/>
    <w:rsid w:val="00AD1E2B"/>
    <w:rsid w:val="00AD3B0B"/>
    <w:rsid w:val="00AF16F5"/>
    <w:rsid w:val="00AF520E"/>
    <w:rsid w:val="00B13CAA"/>
    <w:rsid w:val="00B21851"/>
    <w:rsid w:val="00B2392E"/>
    <w:rsid w:val="00B272DC"/>
    <w:rsid w:val="00B33904"/>
    <w:rsid w:val="00B60B4E"/>
    <w:rsid w:val="00B61ED0"/>
    <w:rsid w:val="00B6272E"/>
    <w:rsid w:val="00B66BD1"/>
    <w:rsid w:val="00B66C86"/>
    <w:rsid w:val="00B6790F"/>
    <w:rsid w:val="00B74338"/>
    <w:rsid w:val="00B825BF"/>
    <w:rsid w:val="00B8335A"/>
    <w:rsid w:val="00B83593"/>
    <w:rsid w:val="00B86C2D"/>
    <w:rsid w:val="00B90C96"/>
    <w:rsid w:val="00B91E27"/>
    <w:rsid w:val="00BA38B7"/>
    <w:rsid w:val="00BB2EE6"/>
    <w:rsid w:val="00BB327C"/>
    <w:rsid w:val="00BB516F"/>
    <w:rsid w:val="00BB55E2"/>
    <w:rsid w:val="00BC61B7"/>
    <w:rsid w:val="00BE221C"/>
    <w:rsid w:val="00BE327A"/>
    <w:rsid w:val="00BF129F"/>
    <w:rsid w:val="00BF1917"/>
    <w:rsid w:val="00BF2AE0"/>
    <w:rsid w:val="00BF540C"/>
    <w:rsid w:val="00C027A2"/>
    <w:rsid w:val="00C1399D"/>
    <w:rsid w:val="00C14C54"/>
    <w:rsid w:val="00C14E36"/>
    <w:rsid w:val="00C159FC"/>
    <w:rsid w:val="00C21B84"/>
    <w:rsid w:val="00C30E39"/>
    <w:rsid w:val="00C34E81"/>
    <w:rsid w:val="00C42274"/>
    <w:rsid w:val="00C46A59"/>
    <w:rsid w:val="00C47B1F"/>
    <w:rsid w:val="00C56265"/>
    <w:rsid w:val="00C66228"/>
    <w:rsid w:val="00C72634"/>
    <w:rsid w:val="00C82547"/>
    <w:rsid w:val="00C92D57"/>
    <w:rsid w:val="00C93D2A"/>
    <w:rsid w:val="00C95570"/>
    <w:rsid w:val="00CA3800"/>
    <w:rsid w:val="00CB053E"/>
    <w:rsid w:val="00CB1722"/>
    <w:rsid w:val="00CB5621"/>
    <w:rsid w:val="00CB7591"/>
    <w:rsid w:val="00CC3727"/>
    <w:rsid w:val="00CC609A"/>
    <w:rsid w:val="00CD581A"/>
    <w:rsid w:val="00CE18E9"/>
    <w:rsid w:val="00CE46E6"/>
    <w:rsid w:val="00CF5A42"/>
    <w:rsid w:val="00D134E5"/>
    <w:rsid w:val="00D17364"/>
    <w:rsid w:val="00D22B97"/>
    <w:rsid w:val="00D22CF8"/>
    <w:rsid w:val="00D27F4A"/>
    <w:rsid w:val="00D344AF"/>
    <w:rsid w:val="00D374D4"/>
    <w:rsid w:val="00D423C1"/>
    <w:rsid w:val="00D459E7"/>
    <w:rsid w:val="00D46001"/>
    <w:rsid w:val="00D53A86"/>
    <w:rsid w:val="00D56387"/>
    <w:rsid w:val="00D67879"/>
    <w:rsid w:val="00D75CAB"/>
    <w:rsid w:val="00D82276"/>
    <w:rsid w:val="00D90407"/>
    <w:rsid w:val="00DA58A6"/>
    <w:rsid w:val="00DB3EE1"/>
    <w:rsid w:val="00DC54B9"/>
    <w:rsid w:val="00DE009F"/>
    <w:rsid w:val="00DF0A32"/>
    <w:rsid w:val="00DF1917"/>
    <w:rsid w:val="00E01997"/>
    <w:rsid w:val="00E1151E"/>
    <w:rsid w:val="00E23EDF"/>
    <w:rsid w:val="00E2463B"/>
    <w:rsid w:val="00E33C44"/>
    <w:rsid w:val="00E35989"/>
    <w:rsid w:val="00E45FED"/>
    <w:rsid w:val="00E47DD0"/>
    <w:rsid w:val="00E514E0"/>
    <w:rsid w:val="00E6443D"/>
    <w:rsid w:val="00E66872"/>
    <w:rsid w:val="00E92524"/>
    <w:rsid w:val="00E9371A"/>
    <w:rsid w:val="00E977D3"/>
    <w:rsid w:val="00EA5B33"/>
    <w:rsid w:val="00EB58E9"/>
    <w:rsid w:val="00EB7CD1"/>
    <w:rsid w:val="00EC4DF9"/>
    <w:rsid w:val="00ED2B4F"/>
    <w:rsid w:val="00ED398C"/>
    <w:rsid w:val="00ED4580"/>
    <w:rsid w:val="00ED6E3F"/>
    <w:rsid w:val="00ED75AF"/>
    <w:rsid w:val="00F037A6"/>
    <w:rsid w:val="00F1093A"/>
    <w:rsid w:val="00F11737"/>
    <w:rsid w:val="00F44CA6"/>
    <w:rsid w:val="00F54E9E"/>
    <w:rsid w:val="00F57F49"/>
    <w:rsid w:val="00F6424B"/>
    <w:rsid w:val="00F720C5"/>
    <w:rsid w:val="00F808B6"/>
    <w:rsid w:val="00FA0E83"/>
    <w:rsid w:val="00FC1191"/>
    <w:rsid w:val="00FC35BF"/>
    <w:rsid w:val="00FD2132"/>
    <w:rsid w:val="00FD2162"/>
    <w:rsid w:val="00FF102A"/>
    <w:rsid w:val="00FF3A84"/>
    <w:rsid w:val="00FF56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 w:type="paragraph" w:customStyle="1" w:styleId="Standard">
    <w:name w:val="Standard"/>
    <w:rsid w:val="00640BF1"/>
    <w:pPr>
      <w:suppressAutoHyphens/>
      <w:autoSpaceDN w:val="0"/>
      <w:spacing w:after="200" w:line="276" w:lineRule="auto"/>
      <w:textAlignment w:val="baseline"/>
    </w:pPr>
    <w:rPr>
      <w:rFonts w:eastAsia="Arial Unicode MS" w:cs="Tahoma"/>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 w:type="paragraph" w:customStyle="1" w:styleId="Standard">
    <w:name w:val="Standard"/>
    <w:rsid w:val="00640BF1"/>
    <w:pPr>
      <w:suppressAutoHyphens/>
      <w:autoSpaceDN w:val="0"/>
      <w:spacing w:after="200" w:line="276" w:lineRule="auto"/>
      <w:textAlignment w:val="baseline"/>
    </w:pPr>
    <w:rPr>
      <w:rFonts w:eastAsia="Arial Unicode MS"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4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golebiow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04F1-CC46-4FF9-A993-F0E86715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6954</Words>
  <Characters>41728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Wioletta Gołębiowska</cp:lastModifiedBy>
  <cp:revision>7</cp:revision>
  <cp:lastPrinted>2013-08-19T12:29:00Z</cp:lastPrinted>
  <dcterms:created xsi:type="dcterms:W3CDTF">2013-08-14T07:44:00Z</dcterms:created>
  <dcterms:modified xsi:type="dcterms:W3CDTF">2013-08-19T13:11:00Z</dcterms:modified>
</cp:coreProperties>
</file>